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06F3A" w14:textId="77777777" w:rsidR="0006326F" w:rsidRPr="00FF5960" w:rsidRDefault="0006326F" w:rsidP="00673962">
      <w:pPr>
        <w:jc w:val="center"/>
        <w:rPr>
          <w:rFonts w:ascii="Book Antiqua" w:hAnsi="Book Antiqua"/>
          <w:sz w:val="28"/>
          <w:szCs w:val="28"/>
          <w:lang w:val="de-DE"/>
        </w:rPr>
      </w:pPr>
    </w:p>
    <w:p w14:paraId="566A56FC" w14:textId="162E4AB5" w:rsidR="005940A2" w:rsidRPr="00FF5960" w:rsidRDefault="00673962" w:rsidP="0026091C">
      <w:pPr>
        <w:pStyle w:val="ListParagraph"/>
        <w:numPr>
          <w:ilvl w:val="0"/>
          <w:numId w:val="1"/>
        </w:numPr>
        <w:jc w:val="center"/>
        <w:rPr>
          <w:rFonts w:ascii="Book Antiqua" w:hAnsi="Book Antiqua"/>
          <w:sz w:val="28"/>
          <w:szCs w:val="28"/>
          <w:lang w:val="de-DE"/>
        </w:rPr>
      </w:pPr>
      <w:r w:rsidRPr="00FF5960">
        <w:rPr>
          <w:rFonts w:ascii="Book Antiqua" w:hAnsi="Book Antiqua"/>
          <w:sz w:val="28"/>
          <w:szCs w:val="28"/>
          <w:lang w:val="de-DE"/>
        </w:rPr>
        <w:t>Report from the JCR President</w:t>
      </w:r>
    </w:p>
    <w:p w14:paraId="2B940D80" w14:textId="77777777" w:rsidR="00673962" w:rsidRPr="00FF5960" w:rsidRDefault="00673962" w:rsidP="0006326F">
      <w:pPr>
        <w:pBdr>
          <w:bottom w:val="single" w:sz="4" w:space="1" w:color="auto"/>
        </w:pBdr>
        <w:rPr>
          <w:rFonts w:ascii="Book Antiqua" w:hAnsi="Book Antiqua"/>
          <w:sz w:val="28"/>
          <w:szCs w:val="28"/>
          <w:lang w:val="de-DE"/>
        </w:rPr>
      </w:pPr>
    </w:p>
    <w:p w14:paraId="7EAC458C" w14:textId="77777777" w:rsidR="00A97F6F" w:rsidRPr="00FF5960" w:rsidRDefault="00A97F6F" w:rsidP="0026091C">
      <w:pPr>
        <w:pStyle w:val="ListParagraph"/>
        <w:ind w:left="0"/>
        <w:rPr>
          <w:rFonts w:ascii="Book Antiqua" w:hAnsi="Book Antiqua"/>
          <w:sz w:val="28"/>
          <w:szCs w:val="28"/>
          <w:lang w:val="de-DE"/>
        </w:rPr>
      </w:pPr>
    </w:p>
    <w:p w14:paraId="2DC30D86" w14:textId="1F2D43AB" w:rsidR="005940A2" w:rsidRPr="00FF5960" w:rsidRDefault="00673962" w:rsidP="005940A2">
      <w:pPr>
        <w:pStyle w:val="ListParagraph"/>
        <w:numPr>
          <w:ilvl w:val="0"/>
          <w:numId w:val="1"/>
        </w:numPr>
        <w:jc w:val="center"/>
        <w:rPr>
          <w:rFonts w:ascii="Book Antiqua" w:hAnsi="Book Antiqua"/>
          <w:sz w:val="28"/>
          <w:szCs w:val="28"/>
          <w:lang w:val="de-DE"/>
        </w:rPr>
      </w:pPr>
      <w:r w:rsidRPr="00FF5960">
        <w:rPr>
          <w:rFonts w:ascii="Book Antiqua" w:hAnsi="Book Antiqua"/>
          <w:sz w:val="28"/>
          <w:szCs w:val="28"/>
          <w:lang w:val="en-GB"/>
        </w:rPr>
        <w:t>Reports / Questions to Officers</w:t>
      </w:r>
    </w:p>
    <w:p w14:paraId="6DE9821B" w14:textId="77777777" w:rsidR="00673962" w:rsidRPr="00FF5960" w:rsidRDefault="00673962" w:rsidP="0006326F">
      <w:pPr>
        <w:pBdr>
          <w:bottom w:val="single" w:sz="4" w:space="1" w:color="auto"/>
        </w:pBdr>
        <w:rPr>
          <w:rFonts w:ascii="Book Antiqua" w:hAnsi="Book Antiqua"/>
          <w:sz w:val="28"/>
          <w:szCs w:val="28"/>
          <w:lang w:val="de-DE"/>
        </w:rPr>
      </w:pPr>
    </w:p>
    <w:p w14:paraId="04A96AE0" w14:textId="77777777" w:rsidR="00A97F6F" w:rsidRPr="00FF5960" w:rsidRDefault="00A97F6F" w:rsidP="0026091C">
      <w:pPr>
        <w:pStyle w:val="ListParagraph"/>
        <w:ind w:left="0"/>
        <w:rPr>
          <w:rFonts w:ascii="Book Antiqua" w:hAnsi="Book Antiqua"/>
          <w:sz w:val="28"/>
          <w:szCs w:val="28"/>
          <w:lang w:val="de-DE"/>
        </w:rPr>
      </w:pPr>
    </w:p>
    <w:p w14:paraId="3231257E" w14:textId="4714AE30" w:rsidR="00673962" w:rsidRPr="003C4482" w:rsidRDefault="00673962" w:rsidP="00673962">
      <w:pPr>
        <w:pStyle w:val="ListParagraph"/>
        <w:numPr>
          <w:ilvl w:val="0"/>
          <w:numId w:val="1"/>
        </w:numPr>
        <w:jc w:val="center"/>
        <w:rPr>
          <w:rFonts w:ascii="Book Antiqua" w:hAnsi="Book Antiqua"/>
          <w:sz w:val="28"/>
          <w:szCs w:val="28"/>
          <w:lang w:val="de-DE"/>
        </w:rPr>
      </w:pPr>
      <w:r w:rsidRPr="00FF5960">
        <w:rPr>
          <w:rFonts w:ascii="Book Antiqua" w:hAnsi="Book Antiqua"/>
          <w:sz w:val="28"/>
          <w:szCs w:val="28"/>
          <w:lang w:val="en-GB"/>
        </w:rPr>
        <w:t>Reading from the Poet Laureate</w:t>
      </w:r>
    </w:p>
    <w:p w14:paraId="7F6B3536" w14:textId="7906543B" w:rsidR="003C4482" w:rsidRPr="003C4482" w:rsidRDefault="003C4482" w:rsidP="003C4482">
      <w:pPr>
        <w:pStyle w:val="ListParagraph"/>
        <w:ind w:left="360"/>
        <w:rPr>
          <w:rFonts w:ascii="Book Antiqua" w:hAnsi="Book Antiqua"/>
          <w:i/>
          <w:sz w:val="28"/>
          <w:szCs w:val="28"/>
          <w:lang w:val="de-DE"/>
        </w:rPr>
      </w:pPr>
      <w:r>
        <w:rPr>
          <w:rFonts w:ascii="Book Antiqua" w:hAnsi="Book Antiqua"/>
          <w:i/>
          <w:sz w:val="28"/>
          <w:szCs w:val="28"/>
          <w:lang w:val="en-GB"/>
        </w:rPr>
        <w:t>A pre-p</w:t>
      </w:r>
      <w:r w:rsidR="002A74C3">
        <w:rPr>
          <w:rFonts w:ascii="Book Antiqua" w:hAnsi="Book Antiqua"/>
          <w:i/>
          <w:sz w:val="28"/>
          <w:szCs w:val="28"/>
          <w:lang w:val="en-GB"/>
        </w:rPr>
        <w:t>izza poem from Robert</w:t>
      </w:r>
    </w:p>
    <w:p w14:paraId="22782AF7" w14:textId="77777777" w:rsidR="00673962" w:rsidRPr="00FF5960" w:rsidRDefault="00673962" w:rsidP="00A97F6F">
      <w:pPr>
        <w:pBdr>
          <w:bottom w:val="single" w:sz="4" w:space="1" w:color="auto"/>
        </w:pBdr>
        <w:rPr>
          <w:rFonts w:ascii="Book Antiqua" w:hAnsi="Book Antiqua"/>
          <w:sz w:val="28"/>
          <w:szCs w:val="28"/>
          <w:lang w:val="de-DE"/>
        </w:rPr>
      </w:pPr>
    </w:p>
    <w:p w14:paraId="33ECEA2E" w14:textId="77777777" w:rsidR="00A97F6F" w:rsidRPr="00FF5960" w:rsidRDefault="00A97F6F" w:rsidP="0026091C">
      <w:pPr>
        <w:pStyle w:val="ListParagraph"/>
        <w:ind w:left="0"/>
        <w:rPr>
          <w:rFonts w:ascii="Book Antiqua" w:hAnsi="Book Antiqua"/>
          <w:sz w:val="28"/>
          <w:szCs w:val="28"/>
          <w:lang w:val="de-DE"/>
        </w:rPr>
      </w:pPr>
    </w:p>
    <w:p w14:paraId="2D156DF9" w14:textId="5863E6F3" w:rsidR="0026091C" w:rsidRPr="00FF5960" w:rsidRDefault="00673962" w:rsidP="0026091C">
      <w:pPr>
        <w:pStyle w:val="ListParagraph"/>
        <w:numPr>
          <w:ilvl w:val="0"/>
          <w:numId w:val="1"/>
        </w:numPr>
        <w:jc w:val="center"/>
        <w:rPr>
          <w:rFonts w:ascii="Book Antiqua" w:hAnsi="Book Antiqua"/>
          <w:sz w:val="28"/>
          <w:szCs w:val="28"/>
          <w:lang w:val="de-DE"/>
        </w:rPr>
      </w:pPr>
      <w:r w:rsidRPr="00FF5960">
        <w:rPr>
          <w:rFonts w:ascii="Book Antiqua" w:hAnsi="Book Antiqua"/>
          <w:sz w:val="28"/>
          <w:szCs w:val="28"/>
          <w:lang w:val="en-GB"/>
        </w:rPr>
        <w:t>Ratifications from Previous Meetings</w:t>
      </w:r>
    </w:p>
    <w:p w14:paraId="139A904F" w14:textId="77777777" w:rsidR="00A97F6F" w:rsidRPr="00FF5960" w:rsidRDefault="00A97F6F" w:rsidP="0026091C">
      <w:pPr>
        <w:pStyle w:val="ListParagraph"/>
        <w:pBdr>
          <w:bottom w:val="single" w:sz="4" w:space="1" w:color="auto"/>
        </w:pBdr>
        <w:ind w:left="0"/>
        <w:rPr>
          <w:rFonts w:ascii="Book Antiqua" w:hAnsi="Book Antiqua"/>
          <w:sz w:val="28"/>
          <w:szCs w:val="28"/>
          <w:lang w:val="de-DE"/>
        </w:rPr>
      </w:pPr>
    </w:p>
    <w:p w14:paraId="0B9FEAEC" w14:textId="6FB9268F" w:rsidR="0026091C" w:rsidRDefault="0026091C" w:rsidP="0026091C">
      <w:pPr>
        <w:pStyle w:val="ListParagraph"/>
        <w:ind w:left="0"/>
        <w:rPr>
          <w:rFonts w:ascii="Book Antiqua" w:hAnsi="Book Antiqua"/>
          <w:sz w:val="28"/>
          <w:szCs w:val="28"/>
          <w:lang w:val="de-DE"/>
        </w:rPr>
      </w:pPr>
    </w:p>
    <w:p w14:paraId="2D093915" w14:textId="6ACF3C43" w:rsidR="006D2BED" w:rsidRDefault="006D2BED" w:rsidP="0026091C">
      <w:pPr>
        <w:pStyle w:val="ListParagraph"/>
        <w:ind w:left="0"/>
        <w:rPr>
          <w:rFonts w:ascii="Book Antiqua" w:hAnsi="Book Antiqua"/>
          <w:sz w:val="28"/>
          <w:szCs w:val="28"/>
          <w:lang w:val="de-DE"/>
        </w:rPr>
      </w:pPr>
      <w:r>
        <w:rPr>
          <w:rFonts w:ascii="Book Antiqua" w:hAnsi="Book Antiqua"/>
          <w:sz w:val="28"/>
          <w:szCs w:val="28"/>
          <w:lang w:val="de-DE"/>
        </w:rPr>
        <w:t>Procedural motion to bring unity board to first!!</w:t>
      </w:r>
    </w:p>
    <w:p w14:paraId="2D4113B0" w14:textId="77777777" w:rsidR="006D2BED" w:rsidRPr="00FF5960" w:rsidRDefault="006D2BED" w:rsidP="0026091C">
      <w:pPr>
        <w:pStyle w:val="ListParagraph"/>
        <w:ind w:left="0"/>
        <w:rPr>
          <w:rFonts w:ascii="Book Antiqua" w:hAnsi="Book Antiqua"/>
          <w:sz w:val="28"/>
          <w:szCs w:val="28"/>
          <w:lang w:val="de-DE"/>
        </w:rPr>
      </w:pPr>
    </w:p>
    <w:p w14:paraId="2F9E3FBA" w14:textId="2D2C879E" w:rsidR="002F6399" w:rsidRPr="00FF5960" w:rsidRDefault="00673962" w:rsidP="002F6399">
      <w:pPr>
        <w:pStyle w:val="ListParagraph"/>
        <w:numPr>
          <w:ilvl w:val="0"/>
          <w:numId w:val="1"/>
        </w:numPr>
        <w:jc w:val="center"/>
        <w:rPr>
          <w:rFonts w:ascii="Book Antiqua" w:hAnsi="Book Antiqua"/>
          <w:sz w:val="28"/>
          <w:szCs w:val="28"/>
          <w:lang w:val="de-DE"/>
        </w:rPr>
      </w:pPr>
      <w:r w:rsidRPr="00FF5960">
        <w:rPr>
          <w:rFonts w:ascii="Book Antiqua" w:hAnsi="Book Antiqua"/>
          <w:sz w:val="28"/>
          <w:szCs w:val="28"/>
          <w:lang w:val="en-GB"/>
        </w:rPr>
        <w:t>Constitutional Amendments</w:t>
      </w:r>
    </w:p>
    <w:p w14:paraId="2D3F176F" w14:textId="77777777" w:rsidR="009E0070" w:rsidRPr="00FF5960" w:rsidRDefault="009E0070" w:rsidP="009E0070">
      <w:pPr>
        <w:jc w:val="center"/>
        <w:rPr>
          <w:rFonts w:ascii="Book Antiqua" w:hAnsi="Book Antiqua"/>
          <w:sz w:val="28"/>
          <w:szCs w:val="28"/>
          <w:lang w:val="de-DE"/>
        </w:rPr>
      </w:pPr>
    </w:p>
    <w:p w14:paraId="724271D8" w14:textId="77777777" w:rsidR="009E0070" w:rsidRPr="00FF5960" w:rsidRDefault="009E0070" w:rsidP="009E0070">
      <w:pPr>
        <w:rPr>
          <w:rFonts w:ascii="Book Antiqua" w:hAnsi="Book Antiqua"/>
          <w:b/>
          <w:u w:val="single"/>
        </w:rPr>
      </w:pPr>
      <w:r w:rsidRPr="00FF5960">
        <w:rPr>
          <w:rFonts w:ascii="Book Antiqua" w:hAnsi="Book Antiqua"/>
          <w:b/>
          <w:u w:val="single"/>
        </w:rPr>
        <w:t>Academic Affairs and Suspended Students</w:t>
      </w:r>
    </w:p>
    <w:p w14:paraId="7A1652F1" w14:textId="77777777" w:rsidR="009E0070" w:rsidRPr="00FF5960" w:rsidRDefault="009E0070" w:rsidP="009E0070">
      <w:pPr>
        <w:rPr>
          <w:rFonts w:ascii="Book Antiqua" w:hAnsi="Book Antiqua"/>
        </w:rPr>
      </w:pPr>
    </w:p>
    <w:p w14:paraId="4578E1E9" w14:textId="77777777" w:rsidR="009E0070" w:rsidRPr="00FF5960" w:rsidRDefault="009E0070" w:rsidP="009E0070">
      <w:pPr>
        <w:rPr>
          <w:rFonts w:ascii="Book Antiqua" w:hAnsi="Book Antiqua"/>
        </w:rPr>
      </w:pPr>
      <w:r w:rsidRPr="00FF5960">
        <w:rPr>
          <w:rFonts w:ascii="Book Antiqua" w:hAnsi="Book Antiqua"/>
        </w:rPr>
        <w:t>This JCR notes:</w:t>
      </w:r>
    </w:p>
    <w:p w14:paraId="497F72F2" w14:textId="77777777" w:rsidR="009E0070" w:rsidRPr="00FF5960" w:rsidRDefault="009E0070" w:rsidP="009E0070">
      <w:pPr>
        <w:pStyle w:val="ListParagraph"/>
        <w:numPr>
          <w:ilvl w:val="0"/>
          <w:numId w:val="35"/>
        </w:numPr>
        <w:rPr>
          <w:rFonts w:ascii="Book Antiqua" w:hAnsi="Book Antiqua"/>
        </w:rPr>
      </w:pPr>
      <w:r w:rsidRPr="00FF5960">
        <w:rPr>
          <w:rFonts w:ascii="Book Antiqua" w:hAnsi="Book Antiqua"/>
        </w:rPr>
        <w:t>That we currently have no formal JCR position in regards to supporting suspended students academically</w:t>
      </w:r>
    </w:p>
    <w:p w14:paraId="39699CCF" w14:textId="77777777" w:rsidR="009E0070" w:rsidRPr="00FF5960" w:rsidRDefault="009E0070" w:rsidP="009E0070">
      <w:pPr>
        <w:pStyle w:val="ListParagraph"/>
        <w:numPr>
          <w:ilvl w:val="0"/>
          <w:numId w:val="35"/>
        </w:numPr>
        <w:rPr>
          <w:rFonts w:ascii="Book Antiqua" w:hAnsi="Book Antiqua"/>
        </w:rPr>
      </w:pPr>
      <w:r w:rsidRPr="00FF5960">
        <w:rPr>
          <w:rFonts w:ascii="Book Antiqua" w:hAnsi="Book Antiqua"/>
        </w:rPr>
        <w:t>That LMH JCR recently adapted the role of their Academic Affairs officer to extend to Academic Affairs and Suspended Students Officer</w:t>
      </w:r>
    </w:p>
    <w:p w14:paraId="23B18472" w14:textId="77777777" w:rsidR="009E0070" w:rsidRPr="00FF5960" w:rsidRDefault="009E0070" w:rsidP="009E0070">
      <w:pPr>
        <w:rPr>
          <w:rFonts w:ascii="Book Antiqua" w:hAnsi="Book Antiqua"/>
        </w:rPr>
      </w:pPr>
    </w:p>
    <w:p w14:paraId="6C32DBAF" w14:textId="77777777" w:rsidR="009E0070" w:rsidRPr="00FF5960" w:rsidRDefault="009E0070" w:rsidP="009E0070">
      <w:pPr>
        <w:rPr>
          <w:rFonts w:ascii="Book Antiqua" w:hAnsi="Book Antiqua"/>
        </w:rPr>
      </w:pPr>
      <w:r w:rsidRPr="00FF5960">
        <w:rPr>
          <w:rFonts w:ascii="Book Antiqua" w:hAnsi="Book Antiqua"/>
        </w:rPr>
        <w:t>This JCR believes:</w:t>
      </w:r>
    </w:p>
    <w:p w14:paraId="7622B358" w14:textId="77777777" w:rsidR="009E0070" w:rsidRPr="00FF5960" w:rsidRDefault="009E0070" w:rsidP="009E0070">
      <w:pPr>
        <w:pStyle w:val="ListParagraph"/>
        <w:numPr>
          <w:ilvl w:val="0"/>
          <w:numId w:val="35"/>
        </w:numPr>
        <w:rPr>
          <w:rFonts w:ascii="Book Antiqua" w:hAnsi="Book Antiqua"/>
        </w:rPr>
      </w:pPr>
      <w:r w:rsidRPr="00FF5960">
        <w:rPr>
          <w:rFonts w:ascii="Book Antiqua" w:hAnsi="Book Antiqua"/>
        </w:rPr>
        <w:t>That suspended students suspend for a variety of reasons</w:t>
      </w:r>
    </w:p>
    <w:p w14:paraId="2C473107" w14:textId="77777777" w:rsidR="009E0070" w:rsidRPr="00FF5960" w:rsidRDefault="009E0070" w:rsidP="009E0070">
      <w:pPr>
        <w:pStyle w:val="ListParagraph"/>
        <w:numPr>
          <w:ilvl w:val="0"/>
          <w:numId w:val="35"/>
        </w:numPr>
        <w:rPr>
          <w:rFonts w:ascii="Book Antiqua" w:hAnsi="Book Antiqua"/>
        </w:rPr>
      </w:pPr>
      <w:r w:rsidRPr="00FF5960">
        <w:rPr>
          <w:rFonts w:ascii="Book Antiqua" w:hAnsi="Book Antiqua"/>
        </w:rPr>
        <w:t>That suspended students aren’t sufficiently supported when they are away from college or returning to college</w:t>
      </w:r>
    </w:p>
    <w:p w14:paraId="4230AF56" w14:textId="77777777" w:rsidR="009E0070" w:rsidRPr="00FF5960" w:rsidRDefault="009E0070" w:rsidP="009E0070">
      <w:pPr>
        <w:pStyle w:val="ListParagraph"/>
        <w:numPr>
          <w:ilvl w:val="0"/>
          <w:numId w:val="35"/>
        </w:numPr>
        <w:rPr>
          <w:rFonts w:ascii="Book Antiqua" w:hAnsi="Book Antiqua"/>
        </w:rPr>
      </w:pPr>
      <w:r w:rsidRPr="00FF5960">
        <w:rPr>
          <w:rFonts w:ascii="Book Antiqua" w:hAnsi="Book Antiqua"/>
        </w:rPr>
        <w:t>That the Academic Affairs Officer has useful links with tutors and the SCR in order to liaise with college on academic issues on behalf of suspended students</w:t>
      </w:r>
    </w:p>
    <w:p w14:paraId="60C34F41" w14:textId="77777777" w:rsidR="009E0070" w:rsidRPr="00FF5960" w:rsidRDefault="009E0070" w:rsidP="009E0070">
      <w:pPr>
        <w:pStyle w:val="ListParagraph"/>
        <w:numPr>
          <w:ilvl w:val="0"/>
          <w:numId w:val="35"/>
        </w:numPr>
        <w:rPr>
          <w:rFonts w:ascii="Book Antiqua" w:hAnsi="Book Antiqua"/>
        </w:rPr>
      </w:pPr>
      <w:r w:rsidRPr="00FF5960">
        <w:rPr>
          <w:rFonts w:ascii="Book Antiqua" w:hAnsi="Book Antiqua"/>
        </w:rPr>
        <w:t xml:space="preserve">That suspended students should have a formal port of call to bring academic issues to </w:t>
      </w:r>
    </w:p>
    <w:p w14:paraId="3FC468B9" w14:textId="77777777" w:rsidR="009E0070" w:rsidRPr="00FF5960" w:rsidRDefault="009E0070" w:rsidP="009E0070">
      <w:pPr>
        <w:rPr>
          <w:rFonts w:ascii="Book Antiqua" w:hAnsi="Book Antiqua"/>
        </w:rPr>
      </w:pPr>
    </w:p>
    <w:p w14:paraId="6CF26190" w14:textId="77777777" w:rsidR="009E0070" w:rsidRPr="00FF5960" w:rsidRDefault="009E0070" w:rsidP="009E0070">
      <w:pPr>
        <w:rPr>
          <w:rFonts w:ascii="Book Antiqua" w:hAnsi="Book Antiqua"/>
        </w:rPr>
      </w:pPr>
      <w:r w:rsidRPr="00FF5960">
        <w:rPr>
          <w:rFonts w:ascii="Book Antiqua" w:hAnsi="Book Antiqua"/>
        </w:rPr>
        <w:t>This JCR resolves:</w:t>
      </w:r>
    </w:p>
    <w:p w14:paraId="2995C1C8" w14:textId="77777777" w:rsidR="009E0070" w:rsidRPr="00FF5960" w:rsidRDefault="009E0070" w:rsidP="009E0070">
      <w:pPr>
        <w:pStyle w:val="ListParagraph"/>
        <w:numPr>
          <w:ilvl w:val="0"/>
          <w:numId w:val="36"/>
        </w:numPr>
        <w:rPr>
          <w:rFonts w:ascii="Book Antiqua" w:hAnsi="Book Antiqua"/>
        </w:rPr>
      </w:pPr>
      <w:r w:rsidRPr="00FF5960">
        <w:rPr>
          <w:rFonts w:ascii="Book Antiqua" w:hAnsi="Book Antiqua"/>
        </w:rPr>
        <w:t>To change the title of the Academic Affairs Officer to be the Academic Affairs and Suspended Students Officer</w:t>
      </w:r>
    </w:p>
    <w:p w14:paraId="7137E1DB" w14:textId="77777777" w:rsidR="009E0070" w:rsidRPr="00FF5960" w:rsidRDefault="009E0070" w:rsidP="009E0070">
      <w:pPr>
        <w:rPr>
          <w:rFonts w:ascii="Book Antiqua" w:hAnsi="Book Antiqua"/>
          <w:b/>
        </w:rPr>
      </w:pPr>
    </w:p>
    <w:p w14:paraId="07E0845A" w14:textId="77777777" w:rsidR="009E0070" w:rsidRPr="00FF5960" w:rsidRDefault="009E0070" w:rsidP="009E0070">
      <w:pPr>
        <w:rPr>
          <w:rFonts w:ascii="Book Antiqua" w:hAnsi="Book Antiqua"/>
          <w:b/>
        </w:rPr>
      </w:pPr>
      <w:r w:rsidRPr="00FF5960">
        <w:rPr>
          <w:rFonts w:ascii="Book Antiqua" w:hAnsi="Book Antiqua"/>
          <w:b/>
        </w:rPr>
        <w:t>Proposed: Leila Parsa</w:t>
      </w:r>
    </w:p>
    <w:p w14:paraId="4B42127D" w14:textId="625C57F3" w:rsidR="009E0070" w:rsidRDefault="009E0070" w:rsidP="009E0070">
      <w:pPr>
        <w:rPr>
          <w:rFonts w:ascii="Book Antiqua" w:hAnsi="Book Antiqua"/>
          <w:b/>
        </w:rPr>
      </w:pPr>
      <w:r w:rsidRPr="00FF5960">
        <w:rPr>
          <w:rFonts w:ascii="Book Antiqua" w:hAnsi="Book Antiqua"/>
          <w:b/>
        </w:rPr>
        <w:t>Seconded: Graham Kelly</w:t>
      </w:r>
    </w:p>
    <w:p w14:paraId="0BA6FE71" w14:textId="5BD9B34E" w:rsidR="00610C6E" w:rsidRDefault="00610C6E" w:rsidP="009E0070">
      <w:pPr>
        <w:rPr>
          <w:rFonts w:ascii="Book Antiqua" w:hAnsi="Book Antiqua"/>
          <w:b/>
        </w:rPr>
      </w:pPr>
    </w:p>
    <w:p w14:paraId="49C09260" w14:textId="38AB67B8" w:rsidR="00610C6E" w:rsidRDefault="00610C6E" w:rsidP="009E0070">
      <w:pPr>
        <w:rPr>
          <w:rFonts w:ascii="Book Antiqua" w:hAnsi="Book Antiqua"/>
        </w:rPr>
      </w:pPr>
      <w:r>
        <w:rPr>
          <w:rFonts w:ascii="Book Antiqua" w:hAnsi="Book Antiqua"/>
        </w:rPr>
        <w:t>SFQs:</w:t>
      </w:r>
    </w:p>
    <w:p w14:paraId="22B6CC85" w14:textId="7DFCF389" w:rsidR="00610C6E" w:rsidRDefault="00090C6D" w:rsidP="009E0070">
      <w:pPr>
        <w:rPr>
          <w:rFonts w:ascii="Book Antiqua" w:hAnsi="Book Antiqua"/>
        </w:rPr>
      </w:pPr>
      <w:r>
        <w:rPr>
          <w:rFonts w:ascii="Book Antiqua" w:hAnsi="Book Antiqua"/>
        </w:rPr>
        <w:lastRenderedPageBreak/>
        <w:t>Lucy H: any plans to mandate mental health officer to do this?</w:t>
      </w:r>
    </w:p>
    <w:p w14:paraId="0F347DE8" w14:textId="7AD0E323" w:rsidR="00090C6D" w:rsidRDefault="00090C6D" w:rsidP="009E0070">
      <w:pPr>
        <w:rPr>
          <w:rFonts w:ascii="Book Antiqua" w:hAnsi="Book Antiqua"/>
        </w:rPr>
      </w:pPr>
      <w:r>
        <w:rPr>
          <w:rFonts w:ascii="Book Antiqua" w:hAnsi="Book Antiqua"/>
        </w:rPr>
        <w:t>Leila: motion coming up to alter equal opps reps SOs to do this</w:t>
      </w:r>
    </w:p>
    <w:p w14:paraId="3AA6A4E9" w14:textId="28A69958" w:rsidR="00090C6D" w:rsidRDefault="00090C6D" w:rsidP="009E0070">
      <w:pPr>
        <w:rPr>
          <w:rFonts w:ascii="Book Antiqua" w:hAnsi="Book Antiqua"/>
        </w:rPr>
      </w:pPr>
    </w:p>
    <w:p w14:paraId="1A5588A2" w14:textId="4EA79E2D" w:rsidR="00090C6D" w:rsidRPr="00610C6E" w:rsidRDefault="00090C6D" w:rsidP="009E0070">
      <w:pPr>
        <w:rPr>
          <w:rFonts w:ascii="Book Antiqua" w:hAnsi="Book Antiqua"/>
        </w:rPr>
      </w:pPr>
      <w:r>
        <w:rPr>
          <w:rFonts w:ascii="Book Antiqua" w:hAnsi="Book Antiqua"/>
        </w:rPr>
        <w:t xml:space="preserve">Move to </w:t>
      </w:r>
      <w:r w:rsidR="00B7013E">
        <w:rPr>
          <w:rFonts w:ascii="Book Antiqua" w:hAnsi="Book Antiqua"/>
        </w:rPr>
        <w:t>vote, no opposition, motion passes</w:t>
      </w:r>
    </w:p>
    <w:p w14:paraId="7BE744AC" w14:textId="77777777" w:rsidR="009E0070" w:rsidRPr="00FF5960" w:rsidRDefault="009E0070" w:rsidP="009E0070">
      <w:pPr>
        <w:jc w:val="center"/>
        <w:rPr>
          <w:rFonts w:ascii="Book Antiqua" w:hAnsi="Book Antiqua"/>
          <w:sz w:val="28"/>
          <w:szCs w:val="28"/>
          <w:lang w:val="de-DE"/>
        </w:rPr>
      </w:pPr>
    </w:p>
    <w:p w14:paraId="30D6D860" w14:textId="04AEE19E" w:rsidR="002F6399" w:rsidRPr="00FF5960" w:rsidRDefault="002F6399" w:rsidP="0006326F">
      <w:pPr>
        <w:pBdr>
          <w:bottom w:val="single" w:sz="4" w:space="1" w:color="auto"/>
        </w:pBdr>
        <w:rPr>
          <w:rFonts w:ascii="Book Antiqua" w:hAnsi="Book Antiqua"/>
          <w:sz w:val="22"/>
          <w:szCs w:val="22"/>
          <w:lang w:val="de-DE"/>
        </w:rPr>
      </w:pPr>
    </w:p>
    <w:p w14:paraId="26B443B4" w14:textId="77777777" w:rsidR="00673962" w:rsidRPr="00FF5960" w:rsidRDefault="00673962" w:rsidP="00673962">
      <w:pPr>
        <w:rPr>
          <w:rFonts w:ascii="Book Antiqua" w:hAnsi="Book Antiqua"/>
          <w:sz w:val="22"/>
          <w:szCs w:val="22"/>
          <w:lang w:val="de-DE"/>
        </w:rPr>
      </w:pPr>
    </w:p>
    <w:p w14:paraId="6C96182B" w14:textId="77777777" w:rsidR="00673962" w:rsidRPr="00FF5960" w:rsidRDefault="00673962" w:rsidP="00673962">
      <w:pPr>
        <w:pStyle w:val="ListParagraph"/>
        <w:numPr>
          <w:ilvl w:val="0"/>
          <w:numId w:val="1"/>
        </w:numPr>
        <w:jc w:val="center"/>
        <w:rPr>
          <w:rFonts w:ascii="Book Antiqua" w:hAnsi="Book Antiqua"/>
          <w:sz w:val="28"/>
          <w:szCs w:val="28"/>
          <w:lang w:val="de-DE"/>
        </w:rPr>
      </w:pPr>
      <w:r w:rsidRPr="00FF5960">
        <w:rPr>
          <w:rFonts w:ascii="Book Antiqua" w:hAnsi="Book Antiqua"/>
          <w:sz w:val="28"/>
          <w:szCs w:val="28"/>
          <w:lang w:val="en-GB"/>
        </w:rPr>
        <w:t>Motions of No Confidence</w:t>
      </w:r>
    </w:p>
    <w:p w14:paraId="4753FC39" w14:textId="77777777" w:rsidR="00A97F6F" w:rsidRPr="00FF5960" w:rsidRDefault="00A97F6F" w:rsidP="00A97F6F">
      <w:pPr>
        <w:pBdr>
          <w:bottom w:val="single" w:sz="4" w:space="1" w:color="auto"/>
        </w:pBdr>
        <w:rPr>
          <w:rFonts w:ascii="Book Antiqua" w:hAnsi="Book Antiqua"/>
          <w:sz w:val="28"/>
          <w:szCs w:val="28"/>
          <w:lang w:val="de-DE"/>
        </w:rPr>
      </w:pPr>
    </w:p>
    <w:p w14:paraId="2177211F" w14:textId="77777777" w:rsidR="00A97F6F" w:rsidRPr="00FF5960" w:rsidRDefault="00A97F6F" w:rsidP="0026091C">
      <w:pPr>
        <w:pStyle w:val="ListParagraph"/>
        <w:ind w:left="0"/>
        <w:rPr>
          <w:rFonts w:ascii="Book Antiqua" w:hAnsi="Book Antiqua"/>
          <w:sz w:val="28"/>
          <w:szCs w:val="28"/>
          <w:lang w:val="de-DE"/>
        </w:rPr>
      </w:pPr>
    </w:p>
    <w:p w14:paraId="552A2A46" w14:textId="77777777" w:rsidR="00673962" w:rsidRPr="00FF5960" w:rsidRDefault="00673962" w:rsidP="00673962">
      <w:pPr>
        <w:pStyle w:val="ListParagraph"/>
        <w:numPr>
          <w:ilvl w:val="0"/>
          <w:numId w:val="1"/>
        </w:numPr>
        <w:jc w:val="center"/>
        <w:rPr>
          <w:rFonts w:ascii="Book Antiqua" w:hAnsi="Book Antiqua"/>
          <w:sz w:val="28"/>
          <w:szCs w:val="28"/>
          <w:lang w:val="de-DE"/>
        </w:rPr>
      </w:pPr>
      <w:r w:rsidRPr="00FF5960">
        <w:rPr>
          <w:rFonts w:ascii="Book Antiqua" w:hAnsi="Book Antiqua"/>
          <w:sz w:val="28"/>
          <w:szCs w:val="28"/>
          <w:lang w:val="en-GB"/>
        </w:rPr>
        <w:t>Charities Motions</w:t>
      </w:r>
    </w:p>
    <w:p w14:paraId="4778A0C8" w14:textId="77777777" w:rsidR="0026091C" w:rsidRPr="00FF5960" w:rsidRDefault="0026091C" w:rsidP="0026091C">
      <w:pPr>
        <w:pBdr>
          <w:bottom w:val="single" w:sz="4" w:space="0" w:color="auto"/>
        </w:pBdr>
        <w:rPr>
          <w:rFonts w:ascii="Book Antiqua" w:hAnsi="Book Antiqua"/>
          <w:sz w:val="28"/>
          <w:szCs w:val="28"/>
          <w:lang w:val="de-DE"/>
        </w:rPr>
      </w:pPr>
    </w:p>
    <w:p w14:paraId="36AA7B8A" w14:textId="52EEC175" w:rsidR="0076500B" w:rsidRPr="00FF5960" w:rsidRDefault="0076500B" w:rsidP="0026091C">
      <w:pPr>
        <w:rPr>
          <w:rFonts w:ascii="Book Antiqua" w:hAnsi="Book Antiqua"/>
          <w:sz w:val="28"/>
          <w:szCs w:val="28"/>
          <w:lang w:val="de-DE"/>
        </w:rPr>
      </w:pPr>
    </w:p>
    <w:p w14:paraId="7D562E12" w14:textId="2C1FB542" w:rsidR="00E94DE0" w:rsidRPr="00FF5960" w:rsidRDefault="0026091C" w:rsidP="00E94DE0">
      <w:pPr>
        <w:pStyle w:val="ListParagraph"/>
        <w:numPr>
          <w:ilvl w:val="0"/>
          <w:numId w:val="1"/>
        </w:numPr>
        <w:jc w:val="center"/>
        <w:rPr>
          <w:rFonts w:ascii="Book Antiqua" w:hAnsi="Book Antiqua"/>
          <w:sz w:val="28"/>
          <w:szCs w:val="28"/>
          <w:lang w:val="en-GB"/>
        </w:rPr>
      </w:pPr>
      <w:r w:rsidRPr="00FF5960">
        <w:rPr>
          <w:rFonts w:ascii="Book Antiqua" w:hAnsi="Book Antiqua"/>
          <w:sz w:val="28"/>
          <w:szCs w:val="28"/>
          <w:lang w:val="en-GB"/>
        </w:rPr>
        <w:t>Monetary Motions</w:t>
      </w:r>
    </w:p>
    <w:p w14:paraId="4E2A0FED" w14:textId="77777777" w:rsidR="0049100B" w:rsidRPr="00FF5960" w:rsidRDefault="0049100B" w:rsidP="00E94DE0">
      <w:pPr>
        <w:rPr>
          <w:rFonts w:ascii="Book Antiqua" w:hAnsi="Book Antiqua"/>
          <w:sz w:val="28"/>
          <w:szCs w:val="28"/>
          <w:lang w:val="en-GB"/>
        </w:rPr>
      </w:pPr>
    </w:p>
    <w:p w14:paraId="69F25AF8" w14:textId="32F3CDC7" w:rsidR="00E94DE0" w:rsidRPr="00FF5960" w:rsidRDefault="00BB37CA" w:rsidP="00E94DE0">
      <w:pPr>
        <w:rPr>
          <w:rFonts w:ascii="Book Antiqua" w:hAnsi="Book Antiqua"/>
          <w:b/>
          <w:sz w:val="22"/>
          <w:szCs w:val="22"/>
          <w:u w:val="single"/>
          <w:lang w:val="en-GB"/>
        </w:rPr>
      </w:pPr>
      <w:r w:rsidRPr="00FF5960">
        <w:rPr>
          <w:rFonts w:ascii="Book Antiqua" w:hAnsi="Book Antiqua"/>
          <w:b/>
          <w:sz w:val="22"/>
          <w:szCs w:val="22"/>
          <w:u w:val="single"/>
          <w:lang w:val="en-GB"/>
        </w:rPr>
        <w:t>OUSU</w:t>
      </w:r>
      <w:r w:rsidR="00F60B11" w:rsidRPr="00FF5960">
        <w:rPr>
          <w:rFonts w:ascii="Book Antiqua" w:hAnsi="Book Antiqua"/>
          <w:b/>
          <w:sz w:val="22"/>
          <w:szCs w:val="22"/>
          <w:u w:val="single"/>
          <w:lang w:val="en-GB"/>
        </w:rPr>
        <w:t xml:space="preserve"> </w:t>
      </w:r>
      <w:r w:rsidR="007D2F9D" w:rsidRPr="00FF5960">
        <w:rPr>
          <w:rFonts w:ascii="Book Antiqua" w:hAnsi="Book Antiqua"/>
          <w:b/>
          <w:sz w:val="22"/>
          <w:szCs w:val="22"/>
          <w:u w:val="single"/>
          <w:lang w:val="en-GB"/>
        </w:rPr>
        <w:t>Education Demo</w:t>
      </w:r>
    </w:p>
    <w:p w14:paraId="3EB1DF9F" w14:textId="77777777" w:rsidR="0049100B" w:rsidRPr="00FF5960" w:rsidRDefault="0049100B" w:rsidP="00E94DE0">
      <w:pPr>
        <w:rPr>
          <w:rFonts w:ascii="Book Antiqua" w:hAnsi="Book Antiqua"/>
          <w:sz w:val="22"/>
          <w:szCs w:val="22"/>
          <w:lang w:val="en-GB"/>
        </w:rPr>
      </w:pPr>
    </w:p>
    <w:p w14:paraId="1198D901" w14:textId="59BF477D" w:rsidR="00E94DE0" w:rsidRPr="00FF5960" w:rsidRDefault="00E94DE0" w:rsidP="00E94DE0">
      <w:pPr>
        <w:rPr>
          <w:rFonts w:ascii="Book Antiqua" w:hAnsi="Book Antiqua"/>
          <w:sz w:val="22"/>
          <w:szCs w:val="22"/>
        </w:rPr>
      </w:pPr>
      <w:r w:rsidRPr="00FF5960">
        <w:rPr>
          <w:rFonts w:ascii="Book Antiqua" w:hAnsi="Book Antiqua"/>
          <w:b/>
          <w:bCs/>
          <w:sz w:val="22"/>
          <w:szCs w:val="22"/>
          <w:shd w:val="clear" w:color="auto" w:fill="FFFFFF"/>
        </w:rPr>
        <w:t>This JCR notes:</w:t>
      </w:r>
    </w:p>
    <w:p w14:paraId="2FC9A6F9" w14:textId="3F60A57A" w:rsidR="00E94DE0" w:rsidRPr="00FF5960" w:rsidRDefault="00E94DE0" w:rsidP="00E94DE0">
      <w:pPr>
        <w:numPr>
          <w:ilvl w:val="0"/>
          <w:numId w:val="29"/>
        </w:numPr>
        <w:shd w:val="clear" w:color="auto" w:fill="FFFFFF"/>
        <w:textAlignment w:val="baseline"/>
        <w:rPr>
          <w:rFonts w:ascii="Book Antiqua" w:hAnsi="Book Antiqua"/>
          <w:sz w:val="22"/>
          <w:szCs w:val="22"/>
        </w:rPr>
      </w:pPr>
      <w:r w:rsidRPr="00FF5960">
        <w:rPr>
          <w:rFonts w:ascii="Book Antiqua" w:hAnsi="Book Antiqua"/>
          <w:sz w:val="22"/>
          <w:szCs w:val="22"/>
          <w:shd w:val="clear" w:color="auto" w:fill="FFFFFF"/>
        </w:rPr>
        <w:t xml:space="preserve">The Higher Education Bill is currently making its way through </w:t>
      </w:r>
      <w:r w:rsidR="00090C6D">
        <w:rPr>
          <w:rFonts w:ascii="Book Antiqua" w:hAnsi="Book Antiqua"/>
          <w:sz w:val="22"/>
          <w:szCs w:val="22"/>
          <w:shd w:val="clear" w:color="auto" w:fill="FFFFFF"/>
        </w:rPr>
        <w:t>P</w:t>
      </w:r>
      <w:r w:rsidRPr="00FF5960">
        <w:rPr>
          <w:rFonts w:ascii="Book Antiqua" w:hAnsi="Book Antiqua"/>
          <w:sz w:val="22"/>
          <w:szCs w:val="22"/>
          <w:shd w:val="clear" w:color="auto" w:fill="FFFFFF"/>
        </w:rPr>
        <w:t>arliament</w:t>
      </w:r>
    </w:p>
    <w:p w14:paraId="66176D5B" w14:textId="77777777" w:rsidR="00E94DE0" w:rsidRPr="00FF5960" w:rsidRDefault="00E94DE0" w:rsidP="00E94DE0">
      <w:pPr>
        <w:numPr>
          <w:ilvl w:val="0"/>
          <w:numId w:val="29"/>
        </w:numPr>
        <w:shd w:val="clear" w:color="auto" w:fill="FFFFFF"/>
        <w:textAlignment w:val="baseline"/>
        <w:rPr>
          <w:rFonts w:ascii="Book Antiqua" w:hAnsi="Book Antiqua"/>
          <w:sz w:val="22"/>
          <w:szCs w:val="22"/>
        </w:rPr>
      </w:pPr>
      <w:r w:rsidRPr="00FF5960">
        <w:rPr>
          <w:rFonts w:ascii="Book Antiqua" w:hAnsi="Book Antiqua"/>
          <w:sz w:val="22"/>
          <w:szCs w:val="22"/>
          <w:shd w:val="clear" w:color="auto" w:fill="FFFFFF"/>
        </w:rPr>
        <w:t>The HE Bill contains proposals to increase tuition fees, and allow differentiation of fees between institutions based on highly questionable assessments of ‘Teaching Excellence’. It also proposes to form an ‘Office for Students’ with no student representation whatsoever.</w:t>
      </w:r>
    </w:p>
    <w:p w14:paraId="2BCB202A" w14:textId="77777777" w:rsidR="00E94DE0" w:rsidRPr="00FF5960" w:rsidRDefault="00E94DE0" w:rsidP="00E94DE0">
      <w:pPr>
        <w:numPr>
          <w:ilvl w:val="0"/>
          <w:numId w:val="29"/>
        </w:numPr>
        <w:shd w:val="clear" w:color="auto" w:fill="FFFFFF"/>
        <w:textAlignment w:val="baseline"/>
        <w:rPr>
          <w:rFonts w:ascii="Book Antiqua" w:hAnsi="Book Antiqua"/>
          <w:sz w:val="22"/>
          <w:szCs w:val="22"/>
        </w:rPr>
      </w:pPr>
      <w:r w:rsidRPr="00FF5960">
        <w:rPr>
          <w:rFonts w:ascii="Book Antiqua" w:hAnsi="Book Antiqua"/>
          <w:sz w:val="22"/>
          <w:szCs w:val="22"/>
          <w:shd w:val="clear" w:color="auto" w:fill="FFFFFF"/>
        </w:rPr>
        <w:t>With parliamentary approval, Oxford University already intends to increase fees for on-course students in 2017-18 to £9250</w:t>
      </w:r>
    </w:p>
    <w:p w14:paraId="2A9DB883" w14:textId="77777777" w:rsidR="00E94DE0" w:rsidRPr="00FF5960" w:rsidRDefault="00E94DE0" w:rsidP="00E94DE0">
      <w:pPr>
        <w:numPr>
          <w:ilvl w:val="0"/>
          <w:numId w:val="29"/>
        </w:numPr>
        <w:shd w:val="clear" w:color="auto" w:fill="FFFFFF"/>
        <w:textAlignment w:val="baseline"/>
        <w:rPr>
          <w:rFonts w:ascii="Book Antiqua" w:hAnsi="Book Antiqua"/>
          <w:sz w:val="22"/>
          <w:szCs w:val="22"/>
        </w:rPr>
      </w:pPr>
      <w:r w:rsidRPr="00FF5960">
        <w:rPr>
          <w:rFonts w:ascii="Book Antiqua" w:hAnsi="Book Antiqua"/>
          <w:sz w:val="22"/>
          <w:szCs w:val="22"/>
          <w:shd w:val="clear" w:color="auto" w:fill="FFFFFF"/>
        </w:rPr>
        <w:t xml:space="preserve">The NUS (National Union of Students) and the UCU (University and College Union) have called a national demo in London on November 19th </w:t>
      </w:r>
      <w:r w:rsidRPr="00FF5960">
        <w:rPr>
          <w:rFonts w:ascii="Book Antiqua" w:hAnsi="Book Antiqua" w:cs="Helvetica"/>
          <w:sz w:val="22"/>
          <w:szCs w:val="22"/>
        </w:rPr>
        <w:t>for free, accessible and quality further and higher education across the UK, and to demand an end to the marketisation of university and college education</w:t>
      </w:r>
      <w:r w:rsidRPr="00FF5960">
        <w:rPr>
          <w:rFonts w:ascii="Book Antiqua" w:hAnsi="Book Antiqua"/>
          <w:sz w:val="22"/>
          <w:szCs w:val="22"/>
          <w:shd w:val="clear" w:color="auto" w:fill="FFFFFF"/>
        </w:rPr>
        <w:t>.</w:t>
      </w:r>
    </w:p>
    <w:p w14:paraId="7FBC377A" w14:textId="77777777" w:rsidR="00E94DE0" w:rsidRPr="00FF5960" w:rsidRDefault="00E94DE0" w:rsidP="00E94DE0">
      <w:pPr>
        <w:numPr>
          <w:ilvl w:val="0"/>
          <w:numId w:val="29"/>
        </w:numPr>
        <w:shd w:val="clear" w:color="auto" w:fill="FFFFFF"/>
        <w:textAlignment w:val="baseline"/>
        <w:rPr>
          <w:rFonts w:ascii="Book Antiqua" w:hAnsi="Book Antiqua"/>
          <w:sz w:val="22"/>
          <w:szCs w:val="22"/>
        </w:rPr>
      </w:pPr>
      <w:r w:rsidRPr="00FF5960">
        <w:rPr>
          <w:rFonts w:ascii="Book Antiqua" w:hAnsi="Book Antiqua"/>
          <w:sz w:val="22"/>
          <w:szCs w:val="22"/>
          <w:shd w:val="clear" w:color="auto" w:fill="FFFFFF"/>
        </w:rPr>
        <w:t>That a full risk assessment of the demonstration is being undertaken by the NUS.</w:t>
      </w:r>
    </w:p>
    <w:p w14:paraId="72A944DE" w14:textId="77777777" w:rsidR="00E94DE0" w:rsidRPr="00FF5960" w:rsidRDefault="00E94DE0" w:rsidP="00E94DE0">
      <w:pPr>
        <w:numPr>
          <w:ilvl w:val="0"/>
          <w:numId w:val="29"/>
        </w:numPr>
        <w:shd w:val="clear" w:color="auto" w:fill="FFFFFF"/>
        <w:textAlignment w:val="baseline"/>
        <w:rPr>
          <w:rFonts w:ascii="Book Antiqua" w:hAnsi="Book Antiqua"/>
          <w:sz w:val="22"/>
          <w:szCs w:val="22"/>
        </w:rPr>
      </w:pPr>
      <w:r w:rsidRPr="00FF5960">
        <w:rPr>
          <w:rFonts w:ascii="Book Antiqua" w:hAnsi="Book Antiqua"/>
          <w:sz w:val="22"/>
          <w:szCs w:val="22"/>
          <w:shd w:val="clear" w:color="auto" w:fill="FFFFFF"/>
        </w:rPr>
        <w:t>That NUS have taken measures to ensure that the demo is as accessible as possible and there will be specific provision for disabled students</w:t>
      </w:r>
    </w:p>
    <w:p w14:paraId="62C3FB19" w14:textId="77777777" w:rsidR="00E94DE0" w:rsidRPr="00FF5960" w:rsidRDefault="00E94DE0" w:rsidP="00E94DE0">
      <w:pPr>
        <w:numPr>
          <w:ilvl w:val="0"/>
          <w:numId w:val="29"/>
        </w:numPr>
        <w:shd w:val="clear" w:color="auto" w:fill="FFFFFF"/>
        <w:textAlignment w:val="baseline"/>
        <w:rPr>
          <w:rFonts w:ascii="Book Antiqua" w:hAnsi="Book Antiqua"/>
          <w:sz w:val="22"/>
          <w:szCs w:val="22"/>
        </w:rPr>
      </w:pPr>
      <w:r w:rsidRPr="00FF5960">
        <w:rPr>
          <w:rFonts w:ascii="Book Antiqua" w:hAnsi="Book Antiqua"/>
          <w:sz w:val="22"/>
          <w:szCs w:val="22"/>
          <w:shd w:val="clear" w:color="auto" w:fill="FFFFFF"/>
        </w:rPr>
        <w:t>OUSU has no budget line for protests and demonstrations and therefore cannot fund the event alone.</w:t>
      </w:r>
    </w:p>
    <w:p w14:paraId="1384D111" w14:textId="77777777" w:rsidR="00E94DE0" w:rsidRPr="00FF5960" w:rsidRDefault="00E94DE0" w:rsidP="00E94DE0">
      <w:pPr>
        <w:numPr>
          <w:ilvl w:val="0"/>
          <w:numId w:val="29"/>
        </w:numPr>
        <w:shd w:val="clear" w:color="auto" w:fill="FFFFFF"/>
        <w:textAlignment w:val="baseline"/>
        <w:rPr>
          <w:rFonts w:ascii="Book Antiqua" w:hAnsi="Book Antiqua"/>
          <w:sz w:val="22"/>
          <w:szCs w:val="22"/>
        </w:rPr>
      </w:pPr>
      <w:r w:rsidRPr="00FF5960">
        <w:rPr>
          <w:rFonts w:ascii="Book Antiqua" w:hAnsi="Book Antiqua"/>
          <w:sz w:val="22"/>
          <w:szCs w:val="22"/>
          <w:shd w:val="clear" w:color="auto" w:fill="FFFFFF"/>
        </w:rPr>
        <w:t>In 2014 and 2015 OUSU has organised for 2 coaches to take Oxford students to national demonstrations, thanks to financial support of common rooms.</w:t>
      </w:r>
    </w:p>
    <w:p w14:paraId="69552AA0" w14:textId="77777777" w:rsidR="00E94DE0" w:rsidRPr="00FF5960" w:rsidRDefault="00E94DE0" w:rsidP="00E94DE0">
      <w:pPr>
        <w:numPr>
          <w:ilvl w:val="0"/>
          <w:numId w:val="29"/>
        </w:numPr>
        <w:shd w:val="clear" w:color="auto" w:fill="FFFFFF"/>
        <w:textAlignment w:val="baseline"/>
        <w:rPr>
          <w:rFonts w:ascii="Book Antiqua" w:hAnsi="Book Antiqua"/>
          <w:sz w:val="22"/>
          <w:szCs w:val="22"/>
        </w:rPr>
      </w:pPr>
      <w:r w:rsidRPr="00FF5960">
        <w:rPr>
          <w:rFonts w:ascii="Book Antiqua" w:hAnsi="Book Antiqua"/>
          <w:sz w:val="22"/>
          <w:szCs w:val="22"/>
          <w:shd w:val="clear" w:color="auto" w:fill="FFFFFF"/>
        </w:rPr>
        <w:t>Two coaches to transport students to and from London on November 19th would cost OUSU £1210.</w:t>
      </w:r>
    </w:p>
    <w:p w14:paraId="035137D6" w14:textId="77777777" w:rsidR="00E94DE0" w:rsidRPr="00FF5960" w:rsidRDefault="00E94DE0" w:rsidP="00E94DE0">
      <w:pPr>
        <w:numPr>
          <w:ilvl w:val="0"/>
          <w:numId w:val="29"/>
        </w:numPr>
        <w:shd w:val="clear" w:color="auto" w:fill="FFFFFF"/>
        <w:textAlignment w:val="baseline"/>
        <w:rPr>
          <w:rFonts w:ascii="Book Antiqua" w:hAnsi="Book Antiqua"/>
          <w:sz w:val="22"/>
          <w:szCs w:val="22"/>
        </w:rPr>
      </w:pPr>
      <w:r w:rsidRPr="00FF5960">
        <w:rPr>
          <w:rFonts w:ascii="Book Antiqua" w:hAnsi="Book Antiqua"/>
          <w:sz w:val="22"/>
          <w:szCs w:val="22"/>
          <w:shd w:val="clear" w:color="auto" w:fill="FFFFFF"/>
        </w:rPr>
        <w:t>In 1</w:t>
      </w:r>
      <w:r w:rsidRPr="00FF5960">
        <w:rPr>
          <w:rFonts w:ascii="Book Antiqua" w:hAnsi="Book Antiqua"/>
          <w:sz w:val="22"/>
          <w:szCs w:val="22"/>
          <w:shd w:val="clear" w:color="auto" w:fill="FFFFFF"/>
          <w:vertAlign w:val="superscript"/>
        </w:rPr>
        <w:t>st</w:t>
      </w:r>
      <w:r w:rsidRPr="00FF5960">
        <w:rPr>
          <w:rFonts w:ascii="Book Antiqua" w:hAnsi="Book Antiqua"/>
          <w:sz w:val="22"/>
          <w:szCs w:val="22"/>
          <w:shd w:val="clear" w:color="auto" w:fill="FFFFFF"/>
        </w:rPr>
        <w:t xml:space="preserve"> week OUSU council, OUSU council passed £300 from its yearly discretionary budget to help fund the coaches.</w:t>
      </w:r>
    </w:p>
    <w:p w14:paraId="5DD7BBF2" w14:textId="77777777" w:rsidR="00E94DE0" w:rsidRPr="00FF5960" w:rsidRDefault="00E94DE0" w:rsidP="00E94DE0">
      <w:pPr>
        <w:numPr>
          <w:ilvl w:val="0"/>
          <w:numId w:val="29"/>
        </w:numPr>
        <w:shd w:val="clear" w:color="auto" w:fill="FFFFFF"/>
        <w:textAlignment w:val="baseline"/>
        <w:rPr>
          <w:rFonts w:ascii="Book Antiqua" w:hAnsi="Book Antiqua"/>
          <w:sz w:val="22"/>
          <w:szCs w:val="22"/>
        </w:rPr>
      </w:pPr>
      <w:r w:rsidRPr="00FF5960">
        <w:rPr>
          <w:rFonts w:ascii="Book Antiqua" w:hAnsi="Book Antiqua"/>
          <w:sz w:val="22"/>
          <w:szCs w:val="22"/>
        </w:rPr>
        <w:t xml:space="preserve">In addition, OUSU intends to charge £3.66 at the point of booking (66p of which is a booking fee taken by the website). This is to ensure attendance, and also to help towards to cost. </w:t>
      </w:r>
    </w:p>
    <w:p w14:paraId="38521D64" w14:textId="77777777" w:rsidR="00E94DE0" w:rsidRPr="00FF5960" w:rsidRDefault="00E94DE0" w:rsidP="00E94DE0">
      <w:pPr>
        <w:shd w:val="clear" w:color="auto" w:fill="FFFFFF"/>
        <w:ind w:left="720"/>
        <w:textAlignment w:val="baseline"/>
        <w:rPr>
          <w:rFonts w:ascii="Book Antiqua" w:hAnsi="Book Antiqua"/>
          <w:sz w:val="22"/>
          <w:szCs w:val="22"/>
        </w:rPr>
      </w:pPr>
    </w:p>
    <w:p w14:paraId="413E5414" w14:textId="57ABDBE1" w:rsidR="00E94DE0" w:rsidRPr="00FF5960" w:rsidRDefault="00E94DE0" w:rsidP="00E94DE0">
      <w:pPr>
        <w:rPr>
          <w:rFonts w:ascii="Book Antiqua" w:hAnsi="Book Antiqua"/>
          <w:sz w:val="22"/>
          <w:szCs w:val="22"/>
        </w:rPr>
      </w:pPr>
      <w:r w:rsidRPr="00FF5960">
        <w:rPr>
          <w:rFonts w:ascii="Book Antiqua" w:hAnsi="Book Antiqua"/>
          <w:b/>
          <w:bCs/>
          <w:sz w:val="22"/>
          <w:szCs w:val="22"/>
          <w:shd w:val="clear" w:color="auto" w:fill="FFFFFF"/>
        </w:rPr>
        <w:t xml:space="preserve">This </w:t>
      </w:r>
      <w:r w:rsidR="0049100B" w:rsidRPr="00FF5960">
        <w:rPr>
          <w:rFonts w:ascii="Book Antiqua" w:hAnsi="Book Antiqua"/>
          <w:b/>
          <w:bCs/>
          <w:sz w:val="22"/>
          <w:szCs w:val="22"/>
          <w:shd w:val="clear" w:color="auto" w:fill="FFFFFF"/>
        </w:rPr>
        <w:t>JCR</w:t>
      </w:r>
      <w:r w:rsidRPr="00FF5960">
        <w:rPr>
          <w:rFonts w:ascii="Book Antiqua" w:hAnsi="Book Antiqua"/>
          <w:b/>
          <w:bCs/>
          <w:sz w:val="22"/>
          <w:szCs w:val="22"/>
          <w:shd w:val="clear" w:color="auto" w:fill="FFFFFF"/>
        </w:rPr>
        <w:t xml:space="preserve"> believes:</w:t>
      </w:r>
    </w:p>
    <w:p w14:paraId="0F2C5970" w14:textId="77777777" w:rsidR="00E94DE0" w:rsidRPr="00FF5960" w:rsidRDefault="00E94DE0" w:rsidP="00E94DE0">
      <w:pPr>
        <w:numPr>
          <w:ilvl w:val="0"/>
          <w:numId w:val="30"/>
        </w:numPr>
        <w:shd w:val="clear" w:color="auto" w:fill="FFFFFF"/>
        <w:textAlignment w:val="baseline"/>
        <w:rPr>
          <w:rFonts w:ascii="Book Antiqua" w:hAnsi="Book Antiqua"/>
          <w:sz w:val="22"/>
          <w:szCs w:val="22"/>
        </w:rPr>
      </w:pPr>
      <w:r w:rsidRPr="00FF5960">
        <w:rPr>
          <w:rFonts w:ascii="Book Antiqua" w:hAnsi="Book Antiqua"/>
          <w:sz w:val="22"/>
          <w:szCs w:val="22"/>
        </w:rPr>
        <w:t>Oxford students should be given the opportunity to speak out against changes that will significantly affect their access to education.</w:t>
      </w:r>
    </w:p>
    <w:p w14:paraId="336FCCD2" w14:textId="77777777" w:rsidR="00E94DE0" w:rsidRPr="00FF5960" w:rsidRDefault="00E94DE0" w:rsidP="00E94DE0">
      <w:pPr>
        <w:numPr>
          <w:ilvl w:val="0"/>
          <w:numId w:val="30"/>
        </w:numPr>
        <w:shd w:val="clear" w:color="auto" w:fill="FFFFFF"/>
        <w:textAlignment w:val="baseline"/>
        <w:rPr>
          <w:rFonts w:ascii="Book Antiqua" w:hAnsi="Book Antiqua"/>
          <w:sz w:val="22"/>
          <w:szCs w:val="22"/>
        </w:rPr>
      </w:pPr>
      <w:r w:rsidRPr="00FF5960">
        <w:rPr>
          <w:rFonts w:ascii="Book Antiqua" w:hAnsi="Book Antiqua"/>
          <w:sz w:val="22"/>
          <w:szCs w:val="22"/>
        </w:rPr>
        <w:t xml:space="preserve">In addition to current students, if implemented, numerous policies in the HE Bill would be exceptionally detrimental to encouraging access and widening </w:t>
      </w:r>
      <w:r w:rsidRPr="00FF5960">
        <w:rPr>
          <w:rFonts w:ascii="Book Antiqua" w:hAnsi="Book Antiqua"/>
          <w:sz w:val="22"/>
          <w:szCs w:val="22"/>
        </w:rPr>
        <w:lastRenderedPageBreak/>
        <w:t>participation at Oxford, disproportionately affecting those from marginalised and/or underrepresented groups who have are more inclined to be debt averse.</w:t>
      </w:r>
    </w:p>
    <w:p w14:paraId="6311516E" w14:textId="77777777" w:rsidR="00E94DE0" w:rsidRPr="00FF5960" w:rsidRDefault="00E94DE0" w:rsidP="00E94DE0">
      <w:pPr>
        <w:shd w:val="clear" w:color="auto" w:fill="FFFFFF"/>
        <w:ind w:left="720"/>
        <w:textAlignment w:val="baseline"/>
        <w:rPr>
          <w:rFonts w:ascii="Book Antiqua" w:hAnsi="Book Antiqua"/>
          <w:sz w:val="22"/>
          <w:szCs w:val="22"/>
        </w:rPr>
      </w:pPr>
    </w:p>
    <w:p w14:paraId="2A6DCB32" w14:textId="03B556F6" w:rsidR="00E94DE0" w:rsidRPr="00FF5960" w:rsidRDefault="00E94DE0" w:rsidP="00E94DE0">
      <w:pPr>
        <w:rPr>
          <w:rFonts w:ascii="Book Antiqua" w:hAnsi="Book Antiqua"/>
          <w:sz w:val="22"/>
          <w:szCs w:val="22"/>
        </w:rPr>
      </w:pPr>
      <w:r w:rsidRPr="00FF5960">
        <w:rPr>
          <w:rFonts w:ascii="Book Antiqua" w:hAnsi="Book Antiqua"/>
          <w:b/>
          <w:bCs/>
          <w:sz w:val="22"/>
          <w:szCs w:val="22"/>
          <w:shd w:val="clear" w:color="auto" w:fill="FFFFFF"/>
        </w:rPr>
        <w:t xml:space="preserve">This </w:t>
      </w:r>
      <w:r w:rsidR="0049100B" w:rsidRPr="00FF5960">
        <w:rPr>
          <w:rFonts w:ascii="Book Antiqua" w:hAnsi="Book Antiqua"/>
          <w:b/>
          <w:bCs/>
          <w:sz w:val="22"/>
          <w:szCs w:val="22"/>
          <w:shd w:val="clear" w:color="auto" w:fill="FFFFFF"/>
        </w:rPr>
        <w:t xml:space="preserve">JCR </w:t>
      </w:r>
      <w:r w:rsidRPr="00FF5960">
        <w:rPr>
          <w:rFonts w:ascii="Book Antiqua" w:hAnsi="Book Antiqua"/>
          <w:b/>
          <w:bCs/>
          <w:sz w:val="22"/>
          <w:szCs w:val="22"/>
          <w:shd w:val="clear" w:color="auto" w:fill="FFFFFF"/>
        </w:rPr>
        <w:t>resolves:</w:t>
      </w:r>
    </w:p>
    <w:p w14:paraId="5118F5A9" w14:textId="29E3F9A2" w:rsidR="00E94DE0" w:rsidRPr="00FF5960" w:rsidRDefault="00E94DE0" w:rsidP="00E94DE0">
      <w:pPr>
        <w:numPr>
          <w:ilvl w:val="0"/>
          <w:numId w:val="31"/>
        </w:numPr>
        <w:shd w:val="clear" w:color="auto" w:fill="FFFFFF"/>
        <w:textAlignment w:val="baseline"/>
        <w:rPr>
          <w:rFonts w:ascii="Book Antiqua" w:hAnsi="Book Antiqua"/>
          <w:sz w:val="22"/>
          <w:szCs w:val="22"/>
        </w:rPr>
      </w:pPr>
      <w:r w:rsidRPr="00FF5960">
        <w:rPr>
          <w:rFonts w:ascii="Book Antiqua" w:hAnsi="Book Antiqua"/>
          <w:sz w:val="22"/>
          <w:szCs w:val="22"/>
          <w:shd w:val="clear" w:color="auto" w:fill="FFFFFF"/>
        </w:rPr>
        <w:t>To donate £100 to OUSU to help with the costs of taking students to the United for Education Demo on November 19</w:t>
      </w:r>
      <w:r w:rsidRPr="00FF5960">
        <w:rPr>
          <w:rFonts w:ascii="Book Antiqua" w:hAnsi="Book Antiqua"/>
          <w:sz w:val="22"/>
          <w:szCs w:val="22"/>
          <w:shd w:val="clear" w:color="auto" w:fill="FFFFFF"/>
          <w:vertAlign w:val="superscript"/>
        </w:rPr>
        <w:t>th</w:t>
      </w:r>
      <w:r w:rsidR="00090C6D">
        <w:rPr>
          <w:rFonts w:ascii="Book Antiqua" w:hAnsi="Book Antiqua"/>
          <w:sz w:val="22"/>
          <w:szCs w:val="22"/>
          <w:shd w:val="clear" w:color="auto" w:fill="FFFFFF"/>
        </w:rPr>
        <w:t xml:space="preserve"> 2016</w:t>
      </w:r>
      <w:r w:rsidRPr="00FF5960">
        <w:rPr>
          <w:rFonts w:ascii="Book Antiqua" w:hAnsi="Book Antiqua"/>
          <w:sz w:val="22"/>
          <w:szCs w:val="22"/>
          <w:shd w:val="clear" w:color="auto" w:fill="FFFFFF"/>
        </w:rPr>
        <w:t xml:space="preserve">. </w:t>
      </w:r>
    </w:p>
    <w:p w14:paraId="45952C96" w14:textId="77777777" w:rsidR="00E94DE0" w:rsidRPr="00FF5960" w:rsidRDefault="00E94DE0" w:rsidP="00E94DE0">
      <w:pPr>
        <w:shd w:val="clear" w:color="auto" w:fill="FFFFFF"/>
        <w:ind w:left="720"/>
        <w:textAlignment w:val="baseline"/>
        <w:rPr>
          <w:rFonts w:ascii="Book Antiqua" w:hAnsi="Book Antiqua"/>
          <w:sz w:val="22"/>
          <w:szCs w:val="22"/>
        </w:rPr>
      </w:pPr>
    </w:p>
    <w:p w14:paraId="06DC4851" w14:textId="77777777" w:rsidR="00E94DE0" w:rsidRPr="00FF5960" w:rsidRDefault="00E94DE0" w:rsidP="00E94DE0">
      <w:pPr>
        <w:rPr>
          <w:rFonts w:ascii="Book Antiqua" w:hAnsi="Book Antiqua"/>
          <w:sz w:val="22"/>
          <w:szCs w:val="22"/>
        </w:rPr>
      </w:pPr>
      <w:r w:rsidRPr="00FF5960">
        <w:rPr>
          <w:rFonts w:ascii="Book Antiqua" w:hAnsi="Book Antiqua"/>
          <w:b/>
          <w:bCs/>
          <w:sz w:val="22"/>
          <w:szCs w:val="22"/>
          <w:shd w:val="clear" w:color="auto" w:fill="FFFFFF"/>
        </w:rPr>
        <w:t>Proposed: Jack Beadsworth</w:t>
      </w:r>
      <w:r w:rsidRPr="00FF5960">
        <w:rPr>
          <w:rFonts w:ascii="Book Antiqua" w:hAnsi="Book Antiqua"/>
          <w:b/>
          <w:bCs/>
          <w:sz w:val="22"/>
          <w:szCs w:val="22"/>
          <w:shd w:val="clear" w:color="auto" w:fill="FFFFFF"/>
        </w:rPr>
        <w:tab/>
      </w:r>
    </w:p>
    <w:p w14:paraId="4BCF0C63" w14:textId="7B6AC9D1" w:rsidR="00E94DE0" w:rsidRDefault="00E94DE0" w:rsidP="00E94DE0">
      <w:pPr>
        <w:rPr>
          <w:rFonts w:ascii="Book Antiqua" w:hAnsi="Book Antiqua"/>
          <w:b/>
          <w:bCs/>
          <w:sz w:val="22"/>
          <w:szCs w:val="22"/>
          <w:shd w:val="clear" w:color="auto" w:fill="FFFFFF"/>
        </w:rPr>
      </w:pPr>
      <w:r w:rsidRPr="00FF5960">
        <w:rPr>
          <w:rFonts w:ascii="Book Antiqua" w:hAnsi="Book Antiqua"/>
          <w:b/>
          <w:bCs/>
          <w:sz w:val="22"/>
          <w:szCs w:val="22"/>
          <w:shd w:val="clear" w:color="auto" w:fill="FFFFFF"/>
        </w:rPr>
        <w:t>Seconded: Hannah Cheah</w:t>
      </w:r>
    </w:p>
    <w:p w14:paraId="4ACD40E0" w14:textId="1F61427D" w:rsidR="00090C6D" w:rsidRDefault="00090C6D" w:rsidP="00E94DE0">
      <w:pPr>
        <w:rPr>
          <w:rFonts w:ascii="Book Antiqua" w:hAnsi="Book Antiqua"/>
          <w:b/>
          <w:bCs/>
          <w:sz w:val="22"/>
          <w:szCs w:val="22"/>
          <w:shd w:val="clear" w:color="auto" w:fill="FFFFFF"/>
        </w:rPr>
      </w:pPr>
    </w:p>
    <w:p w14:paraId="0F6BF2F3" w14:textId="3B541C82" w:rsidR="00B7013E" w:rsidRDefault="00B7013E" w:rsidP="00E94DE0">
      <w:pPr>
        <w:rPr>
          <w:rFonts w:ascii="Book Antiqua" w:hAnsi="Book Antiqua"/>
          <w:b/>
          <w:bCs/>
          <w:sz w:val="22"/>
          <w:szCs w:val="22"/>
          <w:shd w:val="clear" w:color="auto" w:fill="FFFFFF"/>
        </w:rPr>
      </w:pPr>
      <w:r>
        <w:rPr>
          <w:rFonts w:ascii="Book Antiqua" w:hAnsi="Book Antiqua"/>
          <w:b/>
          <w:bCs/>
          <w:sz w:val="22"/>
          <w:szCs w:val="22"/>
          <w:shd w:val="clear" w:color="auto" w:fill="FFFFFF"/>
        </w:rPr>
        <w:t xml:space="preserve">SFQ: </w:t>
      </w:r>
    </w:p>
    <w:p w14:paraId="1D7BFBD5" w14:textId="6E80A38E" w:rsidR="00090C6D" w:rsidRPr="0086484E" w:rsidRDefault="00090C6D" w:rsidP="00E94DE0">
      <w:pPr>
        <w:rPr>
          <w:rFonts w:ascii="Book Antiqua" w:hAnsi="Book Antiqua"/>
          <w:bCs/>
          <w:i/>
          <w:sz w:val="22"/>
          <w:szCs w:val="22"/>
          <w:shd w:val="clear" w:color="auto" w:fill="FFFFFF"/>
        </w:rPr>
      </w:pPr>
      <w:r w:rsidRPr="0086484E">
        <w:rPr>
          <w:rFonts w:ascii="Book Antiqua" w:hAnsi="Book Antiqua"/>
          <w:bCs/>
          <w:sz w:val="22"/>
          <w:szCs w:val="22"/>
          <w:shd w:val="clear" w:color="auto" w:fill="FFFFFF"/>
        </w:rPr>
        <w:t xml:space="preserve">Jack B: </w:t>
      </w:r>
      <w:r w:rsidRPr="0086484E">
        <w:rPr>
          <w:rFonts w:ascii="Book Antiqua" w:hAnsi="Book Antiqua"/>
          <w:bCs/>
          <w:i/>
          <w:sz w:val="22"/>
          <w:szCs w:val="22"/>
          <w:shd w:val="clear" w:color="auto" w:fill="FFFFFF"/>
        </w:rPr>
        <w:t>Jemimah wro</w:t>
      </w:r>
      <w:r w:rsidR="0086484E" w:rsidRPr="0086484E">
        <w:rPr>
          <w:rFonts w:ascii="Book Antiqua" w:hAnsi="Book Antiqua"/>
          <w:bCs/>
          <w:i/>
          <w:sz w:val="22"/>
          <w:szCs w:val="22"/>
          <w:shd w:val="clear" w:color="auto" w:fill="FFFFFF"/>
        </w:rPr>
        <w:t>te this, not to blame for typos</w:t>
      </w:r>
    </w:p>
    <w:p w14:paraId="580F6D67" w14:textId="374C0686" w:rsidR="0086484E" w:rsidRPr="0086484E" w:rsidRDefault="0086484E" w:rsidP="00E94DE0">
      <w:pPr>
        <w:rPr>
          <w:rFonts w:ascii="Book Antiqua" w:hAnsi="Book Antiqua"/>
          <w:bCs/>
          <w:i/>
          <w:sz w:val="22"/>
          <w:szCs w:val="22"/>
          <w:shd w:val="clear" w:color="auto" w:fill="FFFFFF"/>
        </w:rPr>
      </w:pPr>
      <w:r w:rsidRPr="0086484E">
        <w:rPr>
          <w:rFonts w:ascii="Book Antiqua" w:hAnsi="Book Antiqua"/>
          <w:bCs/>
          <w:sz w:val="22"/>
          <w:szCs w:val="22"/>
          <w:shd w:val="clear" w:color="auto" w:fill="FFFFFF"/>
        </w:rPr>
        <w:t xml:space="preserve">Hannah: </w:t>
      </w:r>
      <w:r w:rsidRPr="0086484E">
        <w:rPr>
          <w:rFonts w:ascii="Book Antiqua" w:hAnsi="Book Antiqua"/>
          <w:bCs/>
          <w:i/>
          <w:sz w:val="22"/>
          <w:szCs w:val="22"/>
          <w:shd w:val="clear" w:color="auto" w:fill="FFFFFF"/>
        </w:rPr>
        <w:t>No, OUSU did.</w:t>
      </w:r>
    </w:p>
    <w:p w14:paraId="7AA31420" w14:textId="7D6835BA" w:rsidR="0086484E" w:rsidRPr="0086484E" w:rsidRDefault="0086484E" w:rsidP="00E94DE0">
      <w:pPr>
        <w:rPr>
          <w:rFonts w:ascii="Book Antiqua" w:hAnsi="Book Antiqua"/>
          <w:bCs/>
          <w:sz w:val="22"/>
          <w:szCs w:val="22"/>
          <w:shd w:val="clear" w:color="auto" w:fill="FFFFFF"/>
        </w:rPr>
      </w:pPr>
      <w:r w:rsidRPr="0086484E">
        <w:rPr>
          <w:rFonts w:ascii="Book Antiqua" w:hAnsi="Book Antiqua"/>
          <w:bCs/>
          <w:sz w:val="22"/>
          <w:szCs w:val="22"/>
          <w:shd w:val="clear" w:color="auto" w:fill="FFFFFF"/>
        </w:rPr>
        <w:t xml:space="preserve">The rest of the JCR: decidedly nonplussed </w:t>
      </w:r>
    </w:p>
    <w:p w14:paraId="71406A62" w14:textId="54B7B41F" w:rsidR="00090C6D" w:rsidRPr="00B7013E" w:rsidRDefault="00090C6D" w:rsidP="00E94DE0">
      <w:pPr>
        <w:rPr>
          <w:rFonts w:ascii="Book Antiqua" w:hAnsi="Book Antiqua"/>
          <w:bCs/>
          <w:sz w:val="22"/>
          <w:szCs w:val="22"/>
          <w:shd w:val="clear" w:color="auto" w:fill="FFFFFF"/>
        </w:rPr>
      </w:pPr>
      <w:r w:rsidRPr="0086484E">
        <w:rPr>
          <w:rFonts w:ascii="Book Antiqua" w:hAnsi="Book Antiqua"/>
          <w:bCs/>
          <w:sz w:val="22"/>
          <w:szCs w:val="22"/>
          <w:shd w:val="clear" w:color="auto" w:fill="FFFFFF"/>
        </w:rPr>
        <w:t>Akshay: ‘believes’ used wrong –</w:t>
      </w:r>
      <w:r w:rsidR="0086484E" w:rsidRPr="0086484E">
        <w:rPr>
          <w:rFonts w:ascii="Book Antiqua" w:hAnsi="Book Antiqua"/>
          <w:bCs/>
          <w:sz w:val="22"/>
          <w:szCs w:val="22"/>
          <w:shd w:val="clear" w:color="auto" w:fill="FFFFFF"/>
        </w:rPr>
        <w:t xml:space="preserve"> the whole thing fall</w:t>
      </w:r>
      <w:r w:rsidRPr="0086484E">
        <w:rPr>
          <w:rFonts w:ascii="Book Antiqua" w:hAnsi="Book Antiqua"/>
          <w:bCs/>
          <w:sz w:val="22"/>
          <w:szCs w:val="22"/>
          <w:shd w:val="clear" w:color="auto" w:fill="FFFFFF"/>
        </w:rPr>
        <w:t>s</w:t>
      </w:r>
      <w:r w:rsidR="0086484E" w:rsidRPr="0086484E">
        <w:rPr>
          <w:rFonts w:ascii="Book Antiqua" w:hAnsi="Book Antiqua"/>
          <w:bCs/>
          <w:sz w:val="22"/>
          <w:szCs w:val="22"/>
          <w:shd w:val="clear" w:color="auto" w:fill="FFFFFF"/>
        </w:rPr>
        <w:t xml:space="preserve"> </w:t>
      </w:r>
      <w:r w:rsidRPr="0086484E">
        <w:rPr>
          <w:rFonts w:ascii="Book Antiqua" w:hAnsi="Book Antiqua"/>
          <w:bCs/>
          <w:sz w:val="22"/>
          <w:szCs w:val="22"/>
          <w:shd w:val="clear" w:color="auto" w:fill="FFFFFF"/>
        </w:rPr>
        <w:t xml:space="preserve">apart if we don’t use the proper form </w:t>
      </w:r>
    </w:p>
    <w:p w14:paraId="0CBF0AAC" w14:textId="2685F28A" w:rsidR="00090C6D" w:rsidRPr="00090C6D" w:rsidRDefault="00090C6D" w:rsidP="00E94DE0">
      <w:pPr>
        <w:rPr>
          <w:rFonts w:ascii="Book Antiqua" w:hAnsi="Book Antiqua"/>
          <w:bCs/>
          <w:sz w:val="22"/>
          <w:szCs w:val="22"/>
          <w:shd w:val="clear" w:color="auto" w:fill="FFFFFF"/>
        </w:rPr>
      </w:pPr>
    </w:p>
    <w:p w14:paraId="71BC018D" w14:textId="0A8CCE7F" w:rsidR="00090C6D" w:rsidRDefault="00090C6D" w:rsidP="00E94DE0">
      <w:pPr>
        <w:rPr>
          <w:rFonts w:ascii="Book Antiqua" w:hAnsi="Book Antiqua"/>
          <w:sz w:val="22"/>
          <w:szCs w:val="22"/>
        </w:rPr>
      </w:pPr>
      <w:r w:rsidRPr="0086484E">
        <w:rPr>
          <w:rFonts w:ascii="Book Antiqua" w:hAnsi="Book Antiqua"/>
          <w:b/>
          <w:sz w:val="22"/>
          <w:szCs w:val="22"/>
        </w:rPr>
        <w:t>Debate</w:t>
      </w:r>
      <w:r>
        <w:rPr>
          <w:rFonts w:ascii="Book Antiqua" w:hAnsi="Book Antiqua"/>
          <w:sz w:val="22"/>
          <w:szCs w:val="22"/>
        </w:rPr>
        <w:t>:</w:t>
      </w:r>
    </w:p>
    <w:p w14:paraId="56DA8672" w14:textId="4A0DEFA9" w:rsidR="00090C6D" w:rsidRDefault="00090C6D" w:rsidP="00E94DE0">
      <w:pPr>
        <w:rPr>
          <w:rFonts w:ascii="Book Antiqua" w:hAnsi="Book Antiqua"/>
          <w:sz w:val="22"/>
          <w:szCs w:val="22"/>
        </w:rPr>
      </w:pPr>
      <w:r>
        <w:rPr>
          <w:rFonts w:ascii="Book Antiqua" w:hAnsi="Book Antiqua"/>
          <w:sz w:val="22"/>
          <w:szCs w:val="22"/>
        </w:rPr>
        <w:t xml:space="preserve">Stef: OUSU looking for </w:t>
      </w:r>
      <w:r w:rsidR="0086484E">
        <w:rPr>
          <w:rFonts w:ascii="Book Antiqua" w:hAnsi="Book Antiqua"/>
          <w:sz w:val="22"/>
          <w:szCs w:val="22"/>
        </w:rPr>
        <w:t>£</w:t>
      </w:r>
      <w:r>
        <w:rPr>
          <w:rFonts w:ascii="Book Antiqua" w:hAnsi="Book Antiqua"/>
          <w:sz w:val="22"/>
          <w:szCs w:val="22"/>
        </w:rPr>
        <w:t xml:space="preserve">400 </w:t>
      </w:r>
      <w:r w:rsidR="0086484E">
        <w:rPr>
          <w:rFonts w:ascii="Book Antiqua" w:hAnsi="Book Antiqua"/>
          <w:sz w:val="22"/>
          <w:szCs w:val="22"/>
        </w:rPr>
        <w:t>total</w:t>
      </w:r>
      <w:r>
        <w:rPr>
          <w:rFonts w:ascii="Book Antiqua" w:hAnsi="Book Antiqua"/>
          <w:sz w:val="22"/>
          <w:szCs w:val="22"/>
        </w:rPr>
        <w:t>, daft for us to give £20; John’s gave £20, not that we should follow th</w:t>
      </w:r>
      <w:r w:rsidR="0086484E">
        <w:rPr>
          <w:rFonts w:ascii="Book Antiqua" w:hAnsi="Book Antiqua"/>
          <w:sz w:val="22"/>
          <w:szCs w:val="22"/>
        </w:rPr>
        <w:t>ei</w:t>
      </w:r>
      <w:r>
        <w:rPr>
          <w:rFonts w:ascii="Book Antiqua" w:hAnsi="Book Antiqua"/>
          <w:sz w:val="22"/>
          <w:szCs w:val="22"/>
        </w:rPr>
        <w:t>r lead, but we are smaller; not sure how much JCR interest there is to actually go; will probs amend down</w:t>
      </w:r>
    </w:p>
    <w:p w14:paraId="22F9CE06" w14:textId="2CB69385" w:rsidR="00090C6D" w:rsidRDefault="00090C6D" w:rsidP="00E94DE0">
      <w:pPr>
        <w:rPr>
          <w:rFonts w:ascii="Book Antiqua" w:hAnsi="Book Antiqua"/>
          <w:sz w:val="22"/>
          <w:szCs w:val="22"/>
        </w:rPr>
      </w:pPr>
      <w:r>
        <w:rPr>
          <w:rFonts w:ascii="Book Antiqua" w:hAnsi="Book Antiqua"/>
          <w:sz w:val="22"/>
          <w:szCs w:val="22"/>
        </w:rPr>
        <w:t xml:space="preserve">Lucy H: agrees on interest </w:t>
      </w:r>
    </w:p>
    <w:p w14:paraId="734632C0" w14:textId="661690BF" w:rsidR="00090C6D" w:rsidRDefault="00090C6D" w:rsidP="00E94DE0">
      <w:pPr>
        <w:rPr>
          <w:rFonts w:ascii="Book Antiqua" w:hAnsi="Book Antiqua"/>
          <w:sz w:val="22"/>
          <w:szCs w:val="22"/>
        </w:rPr>
      </w:pPr>
    </w:p>
    <w:p w14:paraId="0ABBEDCB" w14:textId="0A9F7E3F" w:rsidR="00090C6D" w:rsidRDefault="00090C6D" w:rsidP="00E94DE0">
      <w:pPr>
        <w:rPr>
          <w:rFonts w:ascii="Book Antiqua" w:hAnsi="Book Antiqua"/>
          <w:sz w:val="22"/>
          <w:szCs w:val="22"/>
        </w:rPr>
      </w:pPr>
      <w:r>
        <w:rPr>
          <w:rFonts w:ascii="Book Antiqua" w:hAnsi="Book Antiqua"/>
          <w:sz w:val="22"/>
          <w:szCs w:val="22"/>
        </w:rPr>
        <w:t xml:space="preserve">Stef: proposes </w:t>
      </w:r>
      <w:r w:rsidR="0086484E">
        <w:rPr>
          <w:rFonts w:ascii="Book Antiqua" w:hAnsi="Book Antiqua"/>
          <w:sz w:val="22"/>
          <w:szCs w:val="22"/>
        </w:rPr>
        <w:t xml:space="preserve">amendment </w:t>
      </w:r>
      <w:r>
        <w:rPr>
          <w:rFonts w:ascii="Book Antiqua" w:hAnsi="Book Antiqua"/>
          <w:sz w:val="22"/>
          <w:szCs w:val="22"/>
        </w:rPr>
        <w:t>to cut to £30</w:t>
      </w:r>
    </w:p>
    <w:p w14:paraId="4E3E4908" w14:textId="60D0A224" w:rsidR="00090C6D" w:rsidRDefault="0086484E" w:rsidP="00E94DE0">
      <w:pPr>
        <w:rPr>
          <w:rFonts w:ascii="Book Antiqua" w:hAnsi="Book Antiqua"/>
          <w:sz w:val="22"/>
          <w:szCs w:val="22"/>
        </w:rPr>
      </w:pPr>
      <w:r>
        <w:rPr>
          <w:rFonts w:ascii="Book Antiqua" w:hAnsi="Book Antiqua"/>
          <w:sz w:val="22"/>
          <w:szCs w:val="22"/>
        </w:rPr>
        <w:t>Beady does not take as fri</w:t>
      </w:r>
      <w:r w:rsidR="00090C6D">
        <w:rPr>
          <w:rFonts w:ascii="Book Antiqua" w:hAnsi="Book Antiqua"/>
          <w:sz w:val="22"/>
          <w:szCs w:val="22"/>
        </w:rPr>
        <w:t>endly</w:t>
      </w:r>
    </w:p>
    <w:p w14:paraId="3B5A0E20" w14:textId="4632CE5F" w:rsidR="00090C6D" w:rsidRDefault="00090C6D" w:rsidP="00E94DE0">
      <w:pPr>
        <w:rPr>
          <w:rFonts w:ascii="Book Antiqua" w:hAnsi="Book Antiqua"/>
          <w:sz w:val="22"/>
          <w:szCs w:val="22"/>
        </w:rPr>
      </w:pPr>
    </w:p>
    <w:p w14:paraId="2623E708" w14:textId="68588D96" w:rsidR="00090C6D" w:rsidRDefault="00090C6D" w:rsidP="00E94DE0">
      <w:pPr>
        <w:rPr>
          <w:rFonts w:ascii="Book Antiqua" w:hAnsi="Book Antiqua"/>
          <w:sz w:val="22"/>
          <w:szCs w:val="22"/>
        </w:rPr>
      </w:pPr>
      <w:r>
        <w:rPr>
          <w:rFonts w:ascii="Book Antiqua" w:hAnsi="Book Antiqua"/>
          <w:sz w:val="22"/>
          <w:szCs w:val="22"/>
        </w:rPr>
        <w:t>McGarry moves to vote on amendment to lower from £100 to £30</w:t>
      </w:r>
    </w:p>
    <w:p w14:paraId="570DE63E" w14:textId="77777777" w:rsidR="00090C6D" w:rsidRDefault="00090C6D" w:rsidP="00E94DE0">
      <w:pPr>
        <w:rPr>
          <w:rFonts w:ascii="Book Antiqua" w:hAnsi="Book Antiqua"/>
          <w:sz w:val="22"/>
          <w:szCs w:val="22"/>
        </w:rPr>
      </w:pPr>
      <w:r>
        <w:rPr>
          <w:rFonts w:ascii="Book Antiqua" w:hAnsi="Book Antiqua"/>
          <w:sz w:val="22"/>
          <w:szCs w:val="22"/>
        </w:rPr>
        <w:t>Now debating on amendment</w:t>
      </w:r>
    </w:p>
    <w:p w14:paraId="74FDCCFD" w14:textId="0C9F957B" w:rsidR="00090C6D" w:rsidRDefault="00090C6D" w:rsidP="00E94DE0">
      <w:pPr>
        <w:rPr>
          <w:rFonts w:ascii="Book Antiqua" w:hAnsi="Book Antiqua"/>
          <w:sz w:val="22"/>
          <w:szCs w:val="22"/>
        </w:rPr>
      </w:pPr>
      <w:r>
        <w:rPr>
          <w:rFonts w:ascii="Book Antiqua" w:hAnsi="Book Antiqua"/>
          <w:sz w:val="22"/>
          <w:szCs w:val="22"/>
        </w:rPr>
        <w:t>Lucy H: What John’s did was pathetic</w:t>
      </w:r>
    </w:p>
    <w:p w14:paraId="613640AF" w14:textId="072E3DBA" w:rsidR="00090C6D" w:rsidRDefault="00090C6D" w:rsidP="00E94DE0">
      <w:pPr>
        <w:rPr>
          <w:rFonts w:ascii="Book Antiqua" w:hAnsi="Book Antiqua"/>
          <w:sz w:val="22"/>
          <w:szCs w:val="22"/>
        </w:rPr>
      </w:pPr>
      <w:r>
        <w:rPr>
          <w:rFonts w:ascii="Book Antiqua" w:hAnsi="Book Antiqua"/>
          <w:sz w:val="22"/>
          <w:szCs w:val="22"/>
        </w:rPr>
        <w:t>Stef agrees, says we shouldn’t be fi</w:t>
      </w:r>
      <w:r w:rsidR="0086484E">
        <w:rPr>
          <w:rFonts w:ascii="Book Antiqua" w:hAnsi="Book Antiqua"/>
          <w:sz w:val="22"/>
          <w:szCs w:val="22"/>
        </w:rPr>
        <w:t>nanc</w:t>
      </w:r>
      <w:r>
        <w:rPr>
          <w:rFonts w:ascii="Book Antiqua" w:hAnsi="Book Antiqua"/>
          <w:sz w:val="22"/>
          <w:szCs w:val="22"/>
        </w:rPr>
        <w:t>ing such a l</w:t>
      </w:r>
      <w:r w:rsidR="0086484E">
        <w:rPr>
          <w:rFonts w:ascii="Book Antiqua" w:hAnsi="Book Antiqua"/>
          <w:sz w:val="22"/>
          <w:szCs w:val="22"/>
        </w:rPr>
        <w:t>a</w:t>
      </w:r>
      <w:r>
        <w:rPr>
          <w:rFonts w:ascii="Book Antiqua" w:hAnsi="Book Antiqua"/>
          <w:sz w:val="22"/>
          <w:szCs w:val="22"/>
        </w:rPr>
        <w:t>rge chunk, esp. as such a small college</w:t>
      </w:r>
    </w:p>
    <w:p w14:paraId="1BCC0517" w14:textId="555EDB81" w:rsidR="00090C6D" w:rsidRDefault="00090C6D" w:rsidP="00E94DE0">
      <w:pPr>
        <w:rPr>
          <w:rFonts w:ascii="Book Antiqua" w:hAnsi="Book Antiqua"/>
          <w:sz w:val="22"/>
          <w:szCs w:val="22"/>
        </w:rPr>
      </w:pPr>
      <w:r>
        <w:rPr>
          <w:rFonts w:ascii="Book Antiqua" w:hAnsi="Book Antiqua"/>
          <w:sz w:val="22"/>
          <w:szCs w:val="22"/>
        </w:rPr>
        <w:t>Hannah: motion not really about fu</w:t>
      </w:r>
      <w:r w:rsidR="0086484E">
        <w:rPr>
          <w:rFonts w:ascii="Book Antiqua" w:hAnsi="Book Antiqua"/>
          <w:sz w:val="22"/>
          <w:szCs w:val="22"/>
        </w:rPr>
        <w:t>n</w:t>
      </w:r>
      <w:r>
        <w:rPr>
          <w:rFonts w:ascii="Book Antiqua" w:hAnsi="Book Antiqua"/>
          <w:sz w:val="22"/>
          <w:szCs w:val="22"/>
        </w:rPr>
        <w:t xml:space="preserve">ding, more about showing </w:t>
      </w:r>
      <w:r w:rsidR="00CA4058">
        <w:rPr>
          <w:rFonts w:ascii="Book Antiqua" w:hAnsi="Book Antiqua"/>
          <w:sz w:val="22"/>
          <w:szCs w:val="22"/>
        </w:rPr>
        <w:t>support for demon</w:t>
      </w:r>
      <w:r>
        <w:rPr>
          <w:rFonts w:ascii="Book Antiqua" w:hAnsi="Book Antiqua"/>
          <w:sz w:val="22"/>
          <w:szCs w:val="22"/>
        </w:rPr>
        <w:t>stration</w:t>
      </w:r>
    </w:p>
    <w:p w14:paraId="18F8CE36" w14:textId="3FB31221" w:rsidR="00090C6D" w:rsidRDefault="00CA4058" w:rsidP="00E94DE0">
      <w:pPr>
        <w:rPr>
          <w:rFonts w:ascii="Book Antiqua" w:hAnsi="Book Antiqua"/>
          <w:sz w:val="22"/>
          <w:szCs w:val="22"/>
        </w:rPr>
      </w:pPr>
      <w:r>
        <w:rPr>
          <w:rFonts w:ascii="Book Antiqua" w:hAnsi="Book Antiqua"/>
          <w:sz w:val="22"/>
          <w:szCs w:val="22"/>
        </w:rPr>
        <w:t>Stef: understands this, but role fo JCR is to represent JCR’s interests, not</w:t>
      </w:r>
      <w:r w:rsidR="0086484E">
        <w:rPr>
          <w:rFonts w:ascii="Book Antiqua" w:hAnsi="Book Antiqua"/>
          <w:sz w:val="22"/>
          <w:szCs w:val="22"/>
        </w:rPr>
        <w:t xml:space="preserve"> rich enough to support everythi</w:t>
      </w:r>
      <w:r>
        <w:rPr>
          <w:rFonts w:ascii="Book Antiqua" w:hAnsi="Book Antiqua"/>
          <w:sz w:val="22"/>
          <w:szCs w:val="22"/>
        </w:rPr>
        <w:t>n</w:t>
      </w:r>
      <w:r w:rsidR="0086484E">
        <w:rPr>
          <w:rFonts w:ascii="Book Antiqua" w:hAnsi="Book Antiqua"/>
          <w:sz w:val="22"/>
          <w:szCs w:val="22"/>
        </w:rPr>
        <w:t>g</w:t>
      </w:r>
      <w:r>
        <w:rPr>
          <w:rFonts w:ascii="Book Antiqua" w:hAnsi="Book Antiqua"/>
          <w:sz w:val="22"/>
          <w:szCs w:val="22"/>
        </w:rPr>
        <w:t xml:space="preserve"> we ‘d want to</w:t>
      </w:r>
    </w:p>
    <w:p w14:paraId="2A5BD7DB" w14:textId="04A89C17" w:rsidR="00CA4058" w:rsidRDefault="00CA4058" w:rsidP="00E94DE0">
      <w:pPr>
        <w:rPr>
          <w:rFonts w:ascii="Book Antiqua" w:hAnsi="Book Antiqua"/>
          <w:sz w:val="22"/>
          <w:szCs w:val="22"/>
        </w:rPr>
      </w:pPr>
      <w:r>
        <w:rPr>
          <w:rFonts w:ascii="Book Antiqua" w:hAnsi="Book Antiqua"/>
          <w:sz w:val="22"/>
          <w:szCs w:val="22"/>
        </w:rPr>
        <w:t>L</w:t>
      </w:r>
      <w:r w:rsidR="0086484E">
        <w:rPr>
          <w:rFonts w:ascii="Book Antiqua" w:hAnsi="Book Antiqua"/>
          <w:sz w:val="22"/>
          <w:szCs w:val="22"/>
        </w:rPr>
        <w:t>e</w:t>
      </w:r>
      <w:r>
        <w:rPr>
          <w:rFonts w:ascii="Book Antiqua" w:hAnsi="Book Antiqua"/>
          <w:sz w:val="22"/>
          <w:szCs w:val="22"/>
        </w:rPr>
        <w:t>ila: agrees, also says tha</w:t>
      </w:r>
      <w:r w:rsidR="0086484E">
        <w:rPr>
          <w:rFonts w:ascii="Book Antiqua" w:hAnsi="Book Antiqua"/>
          <w:sz w:val="22"/>
          <w:szCs w:val="22"/>
        </w:rPr>
        <w:t>t this is more in everyone’</w:t>
      </w:r>
      <w:r>
        <w:rPr>
          <w:rFonts w:ascii="Book Antiqua" w:hAnsi="Book Antiqua"/>
          <w:sz w:val="22"/>
          <w:szCs w:val="22"/>
        </w:rPr>
        <w:t>s interest, not a specific interest like Brexit (@Akshay)</w:t>
      </w:r>
    </w:p>
    <w:p w14:paraId="37CEA3CC" w14:textId="580AB02E" w:rsidR="00CA4058" w:rsidRDefault="00CA4058" w:rsidP="00E94DE0">
      <w:pPr>
        <w:rPr>
          <w:rFonts w:ascii="Book Antiqua" w:hAnsi="Book Antiqua"/>
          <w:sz w:val="22"/>
          <w:szCs w:val="22"/>
        </w:rPr>
      </w:pPr>
    </w:p>
    <w:p w14:paraId="2D15AF87" w14:textId="43C30C5C" w:rsidR="00CA4058" w:rsidRDefault="00CA4058" w:rsidP="00E94DE0">
      <w:pPr>
        <w:rPr>
          <w:rFonts w:ascii="Book Antiqua" w:hAnsi="Book Antiqua"/>
          <w:sz w:val="22"/>
          <w:szCs w:val="22"/>
        </w:rPr>
      </w:pPr>
      <w:r>
        <w:rPr>
          <w:rFonts w:ascii="Book Antiqua" w:hAnsi="Book Antiqua"/>
          <w:sz w:val="22"/>
          <w:szCs w:val="22"/>
        </w:rPr>
        <w:t>Move to vote on amendment: overwhelming pass</w:t>
      </w:r>
    </w:p>
    <w:p w14:paraId="2CBDFFDD" w14:textId="2062FF55" w:rsidR="00CA4058" w:rsidRDefault="00CA4058" w:rsidP="00E94DE0">
      <w:pPr>
        <w:rPr>
          <w:rFonts w:ascii="Book Antiqua" w:hAnsi="Book Antiqua"/>
          <w:i/>
          <w:sz w:val="22"/>
          <w:szCs w:val="22"/>
        </w:rPr>
      </w:pPr>
      <w:r>
        <w:rPr>
          <w:rFonts w:ascii="Book Antiqua" w:hAnsi="Book Antiqua"/>
          <w:i/>
          <w:sz w:val="22"/>
          <w:szCs w:val="22"/>
        </w:rPr>
        <w:t>Stef is now the proposer</w:t>
      </w:r>
    </w:p>
    <w:p w14:paraId="10EA2198" w14:textId="35808181" w:rsidR="00CA4058" w:rsidRDefault="00CA4058" w:rsidP="00E94DE0">
      <w:pPr>
        <w:rPr>
          <w:rFonts w:ascii="Book Antiqua" w:hAnsi="Book Antiqua"/>
          <w:sz w:val="22"/>
          <w:szCs w:val="22"/>
        </w:rPr>
      </w:pPr>
    </w:p>
    <w:p w14:paraId="1DF4F06E" w14:textId="10053894" w:rsidR="00CA4058" w:rsidRDefault="00CA4058" w:rsidP="00E94DE0">
      <w:pPr>
        <w:rPr>
          <w:rFonts w:ascii="Book Antiqua" w:hAnsi="Book Antiqua"/>
          <w:sz w:val="22"/>
          <w:szCs w:val="22"/>
        </w:rPr>
      </w:pPr>
      <w:r>
        <w:rPr>
          <w:rFonts w:ascii="Book Antiqua" w:hAnsi="Book Antiqua"/>
          <w:sz w:val="22"/>
          <w:szCs w:val="22"/>
        </w:rPr>
        <w:t>Rogan: has spoken to bursar about finances of college, wants to talk about; finances of college are NOT GREAT, shouldn’t be dem</w:t>
      </w:r>
      <w:r w:rsidR="0086484E">
        <w:rPr>
          <w:rFonts w:ascii="Book Antiqua" w:hAnsi="Book Antiqua"/>
          <w:sz w:val="22"/>
          <w:szCs w:val="22"/>
        </w:rPr>
        <w:t>onst</w:t>
      </w:r>
      <w:r>
        <w:rPr>
          <w:rFonts w:ascii="Book Antiqua" w:hAnsi="Book Antiqua"/>
          <w:sz w:val="22"/>
          <w:szCs w:val="22"/>
        </w:rPr>
        <w:t>rating against the college/uni</w:t>
      </w:r>
    </w:p>
    <w:p w14:paraId="18F845F2" w14:textId="5CCB2261" w:rsidR="00CA4058" w:rsidRDefault="00CA4058" w:rsidP="00E94DE0">
      <w:pPr>
        <w:rPr>
          <w:rFonts w:ascii="Book Antiqua" w:hAnsi="Book Antiqua"/>
          <w:sz w:val="22"/>
          <w:szCs w:val="22"/>
        </w:rPr>
      </w:pPr>
      <w:r>
        <w:rPr>
          <w:rFonts w:ascii="Book Antiqua" w:hAnsi="Book Antiqua"/>
          <w:sz w:val="22"/>
          <w:szCs w:val="22"/>
        </w:rPr>
        <w:t>Henner: point of info: we’re protesting the govt., not the university</w:t>
      </w:r>
    </w:p>
    <w:p w14:paraId="77F2CB03" w14:textId="11BFB869" w:rsidR="00CA4058" w:rsidRDefault="00CA4058" w:rsidP="00E94DE0">
      <w:pPr>
        <w:rPr>
          <w:rFonts w:ascii="Book Antiqua" w:hAnsi="Book Antiqua"/>
          <w:sz w:val="22"/>
          <w:szCs w:val="22"/>
        </w:rPr>
      </w:pPr>
    </w:p>
    <w:p w14:paraId="01EACDBC" w14:textId="77777777" w:rsidR="00CA4058" w:rsidRDefault="00CA4058" w:rsidP="00E94DE0">
      <w:pPr>
        <w:rPr>
          <w:rFonts w:ascii="Book Antiqua" w:hAnsi="Book Antiqua"/>
          <w:i/>
          <w:sz w:val="22"/>
          <w:szCs w:val="22"/>
        </w:rPr>
      </w:pPr>
    </w:p>
    <w:p w14:paraId="031255A3" w14:textId="33641622" w:rsidR="00CA4058" w:rsidRPr="0086484E" w:rsidRDefault="00CA4058" w:rsidP="00E94DE0">
      <w:pPr>
        <w:rPr>
          <w:rFonts w:ascii="Book Antiqua" w:hAnsi="Book Antiqua"/>
          <w:i/>
          <w:sz w:val="22"/>
          <w:szCs w:val="22"/>
        </w:rPr>
      </w:pPr>
      <w:r w:rsidRPr="0086484E">
        <w:rPr>
          <w:rFonts w:ascii="Book Antiqua" w:hAnsi="Book Antiqua"/>
          <w:i/>
          <w:sz w:val="22"/>
          <w:szCs w:val="22"/>
        </w:rPr>
        <w:t>Cam</w:t>
      </w:r>
      <w:r w:rsidR="0086484E" w:rsidRPr="0086484E">
        <w:rPr>
          <w:rFonts w:ascii="Book Antiqua" w:hAnsi="Book Antiqua"/>
          <w:i/>
          <w:sz w:val="22"/>
          <w:szCs w:val="22"/>
        </w:rPr>
        <w:t>eron</w:t>
      </w:r>
      <w:r w:rsidRPr="0086484E">
        <w:rPr>
          <w:rFonts w:ascii="Book Antiqua" w:hAnsi="Book Antiqua"/>
          <w:i/>
          <w:sz w:val="22"/>
          <w:szCs w:val="22"/>
        </w:rPr>
        <w:t xml:space="preserve"> Mc</w:t>
      </w:r>
      <w:r w:rsidR="0086484E" w:rsidRPr="0086484E">
        <w:rPr>
          <w:rFonts w:ascii="Book Antiqua" w:hAnsi="Book Antiqua"/>
          <w:i/>
          <w:sz w:val="22"/>
          <w:szCs w:val="22"/>
        </w:rPr>
        <w:t>G</w:t>
      </w:r>
      <w:r w:rsidRPr="0086484E">
        <w:rPr>
          <w:rFonts w:ascii="Book Antiqua" w:hAnsi="Book Antiqua"/>
          <w:i/>
          <w:sz w:val="22"/>
          <w:szCs w:val="22"/>
        </w:rPr>
        <w:t>arry moves to vote</w:t>
      </w:r>
      <w:r w:rsidR="0086484E" w:rsidRPr="0086484E">
        <w:rPr>
          <w:rFonts w:ascii="Book Antiqua" w:hAnsi="Book Antiqua"/>
          <w:i/>
          <w:sz w:val="22"/>
          <w:szCs w:val="22"/>
        </w:rPr>
        <w:t>, no oppo</w:t>
      </w:r>
      <w:r w:rsidRPr="0086484E">
        <w:rPr>
          <w:rFonts w:ascii="Book Antiqua" w:hAnsi="Book Antiqua"/>
          <w:i/>
          <w:sz w:val="22"/>
          <w:szCs w:val="22"/>
        </w:rPr>
        <w:t>sition</w:t>
      </w:r>
    </w:p>
    <w:p w14:paraId="0D1258BC" w14:textId="0D6F86AC" w:rsidR="00CA4058" w:rsidRPr="0086484E" w:rsidRDefault="0086484E" w:rsidP="00E94DE0">
      <w:pPr>
        <w:rPr>
          <w:rFonts w:ascii="Book Antiqua" w:hAnsi="Book Antiqua"/>
          <w:b/>
          <w:i/>
          <w:sz w:val="22"/>
          <w:szCs w:val="22"/>
        </w:rPr>
      </w:pPr>
      <w:r w:rsidRPr="0086484E">
        <w:rPr>
          <w:rFonts w:ascii="Book Antiqua" w:hAnsi="Book Antiqua"/>
          <w:b/>
          <w:i/>
          <w:sz w:val="22"/>
          <w:szCs w:val="22"/>
        </w:rPr>
        <w:t>Motion p</w:t>
      </w:r>
      <w:r w:rsidR="00CA4058" w:rsidRPr="0086484E">
        <w:rPr>
          <w:rFonts w:ascii="Book Antiqua" w:hAnsi="Book Antiqua"/>
          <w:b/>
          <w:i/>
          <w:sz w:val="22"/>
          <w:szCs w:val="22"/>
        </w:rPr>
        <w:t>asses unanimously</w:t>
      </w:r>
    </w:p>
    <w:p w14:paraId="54663E9F" w14:textId="77777777" w:rsidR="00E94DE0" w:rsidRPr="00FF5960" w:rsidRDefault="00E94DE0" w:rsidP="00E94DE0">
      <w:pPr>
        <w:jc w:val="center"/>
        <w:rPr>
          <w:rFonts w:ascii="Book Antiqua" w:hAnsi="Book Antiqua"/>
          <w:b/>
          <w:sz w:val="28"/>
          <w:szCs w:val="28"/>
          <w:u w:val="single"/>
          <w:lang w:val="en-GB"/>
        </w:rPr>
      </w:pPr>
    </w:p>
    <w:p w14:paraId="2167E55A" w14:textId="2B710728" w:rsidR="00EF6B46" w:rsidRPr="00FF5960" w:rsidRDefault="00EF6B46" w:rsidP="00EF6B46">
      <w:pPr>
        <w:widowControl w:val="0"/>
        <w:autoSpaceDE w:val="0"/>
        <w:autoSpaceDN w:val="0"/>
        <w:adjustRightInd w:val="0"/>
        <w:rPr>
          <w:rFonts w:ascii="Book Antiqua" w:hAnsi="Book Antiqua" w:cs="Helvetica"/>
          <w:b/>
          <w:sz w:val="22"/>
          <w:szCs w:val="22"/>
          <w:u w:val="single"/>
        </w:rPr>
      </w:pPr>
      <w:r w:rsidRPr="00FF5960">
        <w:rPr>
          <w:rFonts w:ascii="Book Antiqua" w:hAnsi="Book Antiqua" w:cs="Helvetica"/>
          <w:b/>
          <w:sz w:val="22"/>
          <w:szCs w:val="22"/>
          <w:u w:val="single"/>
        </w:rPr>
        <w:t>Buying a new amp</w:t>
      </w:r>
    </w:p>
    <w:p w14:paraId="29D66931" w14:textId="77777777" w:rsidR="00EF6B46" w:rsidRPr="00FF5960" w:rsidRDefault="00EF6B46" w:rsidP="00EF6B46">
      <w:pPr>
        <w:widowControl w:val="0"/>
        <w:autoSpaceDE w:val="0"/>
        <w:autoSpaceDN w:val="0"/>
        <w:adjustRightInd w:val="0"/>
        <w:rPr>
          <w:rFonts w:ascii="Book Antiqua" w:hAnsi="Book Antiqua" w:cs="Helvetica"/>
          <w:sz w:val="22"/>
          <w:szCs w:val="22"/>
        </w:rPr>
      </w:pPr>
    </w:p>
    <w:p w14:paraId="4BFD3A06" w14:textId="2098CB22" w:rsidR="00EF6B46" w:rsidRPr="00FF5960" w:rsidRDefault="00EF6B46" w:rsidP="00EF6B46">
      <w:pPr>
        <w:widowControl w:val="0"/>
        <w:autoSpaceDE w:val="0"/>
        <w:autoSpaceDN w:val="0"/>
        <w:adjustRightInd w:val="0"/>
        <w:rPr>
          <w:rFonts w:ascii="Book Antiqua" w:hAnsi="Book Antiqua" w:cs="Helvetica"/>
          <w:sz w:val="22"/>
          <w:szCs w:val="22"/>
        </w:rPr>
      </w:pPr>
      <w:r w:rsidRPr="00FF5960">
        <w:rPr>
          <w:rFonts w:ascii="Book Antiqua" w:hAnsi="Book Antiqua" w:cs="Helvetica"/>
          <w:sz w:val="22"/>
          <w:szCs w:val="22"/>
        </w:rPr>
        <w:t>This JCR Notes:</w:t>
      </w:r>
    </w:p>
    <w:p w14:paraId="4CA7E726" w14:textId="722B1B33" w:rsidR="00EF6B46" w:rsidRPr="00FF5960" w:rsidRDefault="00EF6B46" w:rsidP="00EF6B46">
      <w:pPr>
        <w:widowControl w:val="0"/>
        <w:autoSpaceDE w:val="0"/>
        <w:autoSpaceDN w:val="0"/>
        <w:adjustRightInd w:val="0"/>
        <w:rPr>
          <w:rFonts w:ascii="Book Antiqua" w:hAnsi="Book Antiqua" w:cs="Helvetica"/>
          <w:sz w:val="22"/>
          <w:szCs w:val="22"/>
        </w:rPr>
      </w:pPr>
      <w:r w:rsidRPr="00FF5960">
        <w:rPr>
          <w:rFonts w:ascii="Book Antiqua" w:hAnsi="Book Antiqua" w:cs="Helvetica"/>
          <w:sz w:val="22"/>
          <w:szCs w:val="22"/>
        </w:rPr>
        <w:t>That one of our amplifiers is broken</w:t>
      </w:r>
    </w:p>
    <w:p w14:paraId="605B7704" w14:textId="77777777" w:rsidR="00EF6B46" w:rsidRPr="00FF5960" w:rsidRDefault="00EF6B46" w:rsidP="00EF6B46">
      <w:pPr>
        <w:widowControl w:val="0"/>
        <w:autoSpaceDE w:val="0"/>
        <w:autoSpaceDN w:val="0"/>
        <w:adjustRightInd w:val="0"/>
        <w:rPr>
          <w:rFonts w:ascii="Book Antiqua" w:hAnsi="Book Antiqua" w:cs="Helvetica"/>
          <w:sz w:val="22"/>
          <w:szCs w:val="22"/>
        </w:rPr>
      </w:pPr>
      <w:r w:rsidRPr="00FF5960">
        <w:rPr>
          <w:rFonts w:ascii="Book Antiqua" w:hAnsi="Book Antiqua" w:cs="Helvetica"/>
          <w:sz w:val="22"/>
          <w:szCs w:val="22"/>
        </w:rPr>
        <w:t>That we need it to run the Christmas bop in the hall</w:t>
      </w:r>
    </w:p>
    <w:p w14:paraId="2FF1C8F8" w14:textId="77777777" w:rsidR="00EF6B46" w:rsidRPr="00FF5960" w:rsidRDefault="00EF6B46" w:rsidP="00EF6B46">
      <w:pPr>
        <w:widowControl w:val="0"/>
        <w:autoSpaceDE w:val="0"/>
        <w:autoSpaceDN w:val="0"/>
        <w:adjustRightInd w:val="0"/>
        <w:rPr>
          <w:rFonts w:ascii="Book Antiqua" w:hAnsi="Book Antiqua" w:cs="Helvetica"/>
          <w:sz w:val="22"/>
          <w:szCs w:val="22"/>
        </w:rPr>
      </w:pPr>
    </w:p>
    <w:p w14:paraId="69B796E0" w14:textId="77777777" w:rsidR="00EF6B46" w:rsidRPr="00FF5960" w:rsidRDefault="00EF6B46" w:rsidP="00EF6B46">
      <w:pPr>
        <w:widowControl w:val="0"/>
        <w:autoSpaceDE w:val="0"/>
        <w:autoSpaceDN w:val="0"/>
        <w:adjustRightInd w:val="0"/>
        <w:rPr>
          <w:rFonts w:ascii="Book Antiqua" w:hAnsi="Book Antiqua" w:cs="Helvetica"/>
          <w:sz w:val="22"/>
          <w:szCs w:val="22"/>
        </w:rPr>
      </w:pPr>
      <w:r w:rsidRPr="00FF5960">
        <w:rPr>
          <w:rFonts w:ascii="Book Antiqua" w:hAnsi="Book Antiqua" w:cs="Helvetica"/>
          <w:sz w:val="22"/>
          <w:szCs w:val="22"/>
        </w:rPr>
        <w:lastRenderedPageBreak/>
        <w:t>Believes:</w:t>
      </w:r>
    </w:p>
    <w:p w14:paraId="432405D6" w14:textId="77777777" w:rsidR="00EF6B46" w:rsidRPr="00FF5960" w:rsidRDefault="00EF6B46" w:rsidP="00EF6B46">
      <w:pPr>
        <w:widowControl w:val="0"/>
        <w:autoSpaceDE w:val="0"/>
        <w:autoSpaceDN w:val="0"/>
        <w:adjustRightInd w:val="0"/>
        <w:rPr>
          <w:rFonts w:ascii="Book Antiqua" w:hAnsi="Book Antiqua" w:cs="Helvetica"/>
          <w:sz w:val="22"/>
          <w:szCs w:val="22"/>
        </w:rPr>
      </w:pPr>
      <w:r w:rsidRPr="00FF5960">
        <w:rPr>
          <w:rFonts w:ascii="Book Antiqua" w:hAnsi="Book Antiqua" w:cs="Helvetica"/>
          <w:sz w:val="22"/>
          <w:szCs w:val="22"/>
        </w:rPr>
        <w:t>In the sanctity of the traditional Christmas bop in hall</w:t>
      </w:r>
    </w:p>
    <w:p w14:paraId="5800C340" w14:textId="77777777" w:rsidR="00EF6B46" w:rsidRPr="00FF5960" w:rsidRDefault="00EF6B46" w:rsidP="00EF6B46">
      <w:pPr>
        <w:widowControl w:val="0"/>
        <w:autoSpaceDE w:val="0"/>
        <w:autoSpaceDN w:val="0"/>
        <w:adjustRightInd w:val="0"/>
        <w:rPr>
          <w:rFonts w:ascii="Book Antiqua" w:hAnsi="Book Antiqua" w:cs="Helvetica"/>
          <w:sz w:val="22"/>
          <w:szCs w:val="22"/>
        </w:rPr>
      </w:pPr>
    </w:p>
    <w:p w14:paraId="304F464B" w14:textId="77777777" w:rsidR="00EF6B46" w:rsidRPr="00FF5960" w:rsidRDefault="00EF6B46" w:rsidP="00EF6B46">
      <w:pPr>
        <w:widowControl w:val="0"/>
        <w:autoSpaceDE w:val="0"/>
        <w:autoSpaceDN w:val="0"/>
        <w:adjustRightInd w:val="0"/>
        <w:rPr>
          <w:rFonts w:ascii="Book Antiqua" w:hAnsi="Book Antiqua" w:cs="Helvetica"/>
          <w:sz w:val="22"/>
          <w:szCs w:val="22"/>
        </w:rPr>
      </w:pPr>
      <w:r w:rsidRPr="00FF5960">
        <w:rPr>
          <w:rFonts w:ascii="Book Antiqua" w:hAnsi="Book Antiqua" w:cs="Helvetica"/>
          <w:sz w:val="22"/>
          <w:szCs w:val="22"/>
        </w:rPr>
        <w:t>Resolves:</w:t>
      </w:r>
    </w:p>
    <w:p w14:paraId="3AC9F93F" w14:textId="4B04BA6F" w:rsidR="00EF6B46" w:rsidRPr="00FF5960" w:rsidRDefault="00EF6B46" w:rsidP="00EF6B46">
      <w:pPr>
        <w:widowControl w:val="0"/>
        <w:autoSpaceDE w:val="0"/>
        <w:autoSpaceDN w:val="0"/>
        <w:adjustRightInd w:val="0"/>
        <w:rPr>
          <w:rFonts w:ascii="Book Antiqua" w:hAnsi="Book Antiqua" w:cs="Helvetica"/>
          <w:sz w:val="22"/>
          <w:szCs w:val="22"/>
        </w:rPr>
      </w:pPr>
      <w:r w:rsidRPr="00FF5960">
        <w:rPr>
          <w:rFonts w:ascii="Book Antiqua" w:hAnsi="Book Antiqua" w:cs="Helvetica"/>
          <w:sz w:val="22"/>
          <w:szCs w:val="22"/>
        </w:rPr>
        <w:t>To mandate the Treasurer to purchase a replacement amplifier for no more than £300.</w:t>
      </w:r>
    </w:p>
    <w:p w14:paraId="0F710EFE" w14:textId="77777777" w:rsidR="00EF6B46" w:rsidRPr="00FF5960" w:rsidRDefault="00EF6B46" w:rsidP="00EF6B46">
      <w:pPr>
        <w:widowControl w:val="0"/>
        <w:autoSpaceDE w:val="0"/>
        <w:autoSpaceDN w:val="0"/>
        <w:adjustRightInd w:val="0"/>
        <w:rPr>
          <w:rFonts w:ascii="Book Antiqua" w:hAnsi="Book Antiqua" w:cs="Helvetica"/>
          <w:sz w:val="22"/>
          <w:szCs w:val="22"/>
        </w:rPr>
      </w:pPr>
    </w:p>
    <w:p w14:paraId="7F58D181" w14:textId="67A37B94" w:rsidR="00EF6B46" w:rsidRDefault="00EF6B46" w:rsidP="00EF6B46">
      <w:pPr>
        <w:widowControl w:val="0"/>
        <w:autoSpaceDE w:val="0"/>
        <w:autoSpaceDN w:val="0"/>
        <w:adjustRightInd w:val="0"/>
        <w:rPr>
          <w:rFonts w:ascii="Book Antiqua" w:hAnsi="Book Antiqua" w:cs="Helvetica"/>
          <w:b/>
          <w:sz w:val="22"/>
          <w:szCs w:val="22"/>
        </w:rPr>
      </w:pPr>
      <w:r w:rsidRPr="00FF5960">
        <w:rPr>
          <w:rFonts w:ascii="Book Antiqua" w:hAnsi="Book Antiqua" w:cs="Helvetica"/>
          <w:b/>
          <w:sz w:val="22"/>
          <w:szCs w:val="22"/>
        </w:rPr>
        <w:t>Proposed: Cameron McGarry</w:t>
      </w:r>
      <w:r w:rsidRPr="00FF5960">
        <w:rPr>
          <w:rFonts w:ascii="Book Antiqua" w:hAnsi="Book Antiqua" w:cs="Helvetica"/>
          <w:b/>
          <w:sz w:val="22"/>
          <w:szCs w:val="22"/>
        </w:rPr>
        <w:br/>
        <w:t>Seconded: Yuki Murakami</w:t>
      </w:r>
      <w:r w:rsidR="00CA4058">
        <w:rPr>
          <w:rFonts w:ascii="Book Antiqua" w:hAnsi="Book Antiqua" w:cs="Helvetica"/>
          <w:b/>
          <w:sz w:val="22"/>
          <w:szCs w:val="22"/>
        </w:rPr>
        <w:t>, not here now by Pete</w:t>
      </w:r>
    </w:p>
    <w:p w14:paraId="65A12F57" w14:textId="77777777" w:rsidR="0086484E" w:rsidRDefault="0086484E" w:rsidP="00EF6B46">
      <w:pPr>
        <w:widowControl w:val="0"/>
        <w:autoSpaceDE w:val="0"/>
        <w:autoSpaceDN w:val="0"/>
        <w:adjustRightInd w:val="0"/>
        <w:rPr>
          <w:rFonts w:ascii="Book Antiqua" w:hAnsi="Book Antiqua" w:cs="Helvetica"/>
          <w:b/>
          <w:sz w:val="22"/>
          <w:szCs w:val="22"/>
        </w:rPr>
      </w:pPr>
    </w:p>
    <w:p w14:paraId="5A9123CA" w14:textId="3BAC8CC5" w:rsidR="00CA4058" w:rsidRPr="0086484E" w:rsidRDefault="00CA4058" w:rsidP="00EF6B46">
      <w:pPr>
        <w:widowControl w:val="0"/>
        <w:autoSpaceDE w:val="0"/>
        <w:autoSpaceDN w:val="0"/>
        <w:adjustRightInd w:val="0"/>
        <w:rPr>
          <w:rFonts w:ascii="Book Antiqua" w:hAnsi="Book Antiqua" w:cs="Helvetica"/>
          <w:b/>
          <w:sz w:val="22"/>
          <w:szCs w:val="22"/>
        </w:rPr>
      </w:pPr>
      <w:r w:rsidRPr="0086484E">
        <w:rPr>
          <w:rFonts w:ascii="Book Antiqua" w:hAnsi="Book Antiqua" w:cs="Helvetica"/>
          <w:b/>
          <w:sz w:val="22"/>
          <w:szCs w:val="22"/>
        </w:rPr>
        <w:t>SFQs</w:t>
      </w:r>
    </w:p>
    <w:p w14:paraId="2217E95B" w14:textId="56E64FC6" w:rsidR="00CA4058" w:rsidRDefault="00CA4058" w:rsidP="00EF6B46">
      <w:pPr>
        <w:widowControl w:val="0"/>
        <w:autoSpaceDE w:val="0"/>
        <w:autoSpaceDN w:val="0"/>
        <w:adjustRightInd w:val="0"/>
        <w:rPr>
          <w:rFonts w:ascii="Book Antiqua" w:hAnsi="Book Antiqua" w:cs="Helvetica"/>
          <w:sz w:val="22"/>
          <w:szCs w:val="22"/>
        </w:rPr>
      </w:pPr>
      <w:r>
        <w:rPr>
          <w:rFonts w:ascii="Book Antiqua" w:hAnsi="Book Antiqua" w:cs="Helvetica"/>
          <w:sz w:val="22"/>
          <w:szCs w:val="22"/>
        </w:rPr>
        <w:t>Lucy H: how did it break?</w:t>
      </w:r>
    </w:p>
    <w:p w14:paraId="5C8F3D6A" w14:textId="7AB726A0" w:rsidR="00CA4058" w:rsidRDefault="00CA4058" w:rsidP="00EF6B46">
      <w:pPr>
        <w:widowControl w:val="0"/>
        <w:autoSpaceDE w:val="0"/>
        <w:autoSpaceDN w:val="0"/>
        <w:adjustRightInd w:val="0"/>
        <w:rPr>
          <w:rFonts w:ascii="Book Antiqua" w:hAnsi="Book Antiqua" w:cs="Helvetica"/>
          <w:sz w:val="22"/>
          <w:szCs w:val="22"/>
        </w:rPr>
      </w:pPr>
      <w:r>
        <w:rPr>
          <w:rFonts w:ascii="Book Antiqua" w:hAnsi="Book Antiqua" w:cs="Helvetica"/>
          <w:sz w:val="22"/>
          <w:szCs w:val="22"/>
        </w:rPr>
        <w:t>Cameron: It’s unclear</w:t>
      </w:r>
    </w:p>
    <w:p w14:paraId="5F51C5A1" w14:textId="69FC83D1" w:rsidR="00CA4058" w:rsidRDefault="00CA4058" w:rsidP="00EF6B46">
      <w:pPr>
        <w:widowControl w:val="0"/>
        <w:autoSpaceDE w:val="0"/>
        <w:autoSpaceDN w:val="0"/>
        <w:adjustRightInd w:val="0"/>
        <w:rPr>
          <w:rFonts w:ascii="Book Antiqua" w:hAnsi="Book Antiqua" w:cs="Helvetica"/>
          <w:sz w:val="22"/>
          <w:szCs w:val="22"/>
        </w:rPr>
      </w:pPr>
    </w:p>
    <w:p w14:paraId="760E6C34" w14:textId="7C691593" w:rsidR="00CA4058" w:rsidRDefault="00CA4058" w:rsidP="00EF6B46">
      <w:pPr>
        <w:widowControl w:val="0"/>
        <w:autoSpaceDE w:val="0"/>
        <w:autoSpaceDN w:val="0"/>
        <w:adjustRightInd w:val="0"/>
        <w:rPr>
          <w:rFonts w:ascii="Book Antiqua" w:hAnsi="Book Antiqua" w:cs="Helvetica"/>
          <w:sz w:val="22"/>
          <w:szCs w:val="22"/>
        </w:rPr>
      </w:pPr>
      <w:r>
        <w:rPr>
          <w:rFonts w:ascii="Book Antiqua" w:hAnsi="Book Antiqua" w:cs="Helvetica"/>
          <w:sz w:val="22"/>
          <w:szCs w:val="22"/>
        </w:rPr>
        <w:t>Stef: have you broken to college ab</w:t>
      </w:r>
      <w:r w:rsidR="0086484E">
        <w:rPr>
          <w:rFonts w:ascii="Book Antiqua" w:hAnsi="Book Antiqua" w:cs="Helvetica"/>
          <w:sz w:val="22"/>
          <w:szCs w:val="22"/>
        </w:rPr>
        <w:t>ou</w:t>
      </w:r>
      <w:r>
        <w:rPr>
          <w:rFonts w:ascii="Book Antiqua" w:hAnsi="Book Antiqua" w:cs="Helvetica"/>
          <w:sz w:val="22"/>
          <w:szCs w:val="22"/>
        </w:rPr>
        <w:t>t funding it?</w:t>
      </w:r>
    </w:p>
    <w:p w14:paraId="622CD5B7" w14:textId="2CFB7476" w:rsidR="00CA4058" w:rsidRDefault="00CA4058" w:rsidP="00EF6B46">
      <w:pPr>
        <w:widowControl w:val="0"/>
        <w:autoSpaceDE w:val="0"/>
        <w:autoSpaceDN w:val="0"/>
        <w:adjustRightInd w:val="0"/>
        <w:rPr>
          <w:rFonts w:ascii="Book Antiqua" w:hAnsi="Book Antiqua" w:cs="Helvetica"/>
          <w:sz w:val="22"/>
          <w:szCs w:val="22"/>
        </w:rPr>
      </w:pPr>
      <w:r>
        <w:rPr>
          <w:rFonts w:ascii="Book Antiqua" w:hAnsi="Book Antiqua" w:cs="Helvetica"/>
          <w:sz w:val="22"/>
          <w:szCs w:val="22"/>
        </w:rPr>
        <w:t>Cameron: No</w:t>
      </w:r>
    </w:p>
    <w:p w14:paraId="45AF9FF8" w14:textId="4D5D35B2" w:rsidR="00CA4058" w:rsidRDefault="00CA4058" w:rsidP="00EF6B46">
      <w:pPr>
        <w:widowControl w:val="0"/>
        <w:autoSpaceDE w:val="0"/>
        <w:autoSpaceDN w:val="0"/>
        <w:adjustRightInd w:val="0"/>
        <w:rPr>
          <w:rFonts w:ascii="Book Antiqua" w:hAnsi="Book Antiqua" w:cs="Helvetica"/>
          <w:sz w:val="22"/>
          <w:szCs w:val="22"/>
        </w:rPr>
      </w:pPr>
    </w:p>
    <w:p w14:paraId="0BE1C39C" w14:textId="56188F94" w:rsidR="00CA4058" w:rsidRDefault="00CA4058" w:rsidP="00EF6B46">
      <w:pPr>
        <w:widowControl w:val="0"/>
        <w:autoSpaceDE w:val="0"/>
        <w:autoSpaceDN w:val="0"/>
        <w:adjustRightInd w:val="0"/>
        <w:rPr>
          <w:rFonts w:ascii="Book Antiqua" w:hAnsi="Book Antiqua" w:cs="Helvetica"/>
          <w:sz w:val="22"/>
          <w:szCs w:val="22"/>
        </w:rPr>
      </w:pPr>
      <w:r>
        <w:rPr>
          <w:rFonts w:ascii="Book Antiqua" w:hAnsi="Book Antiqua" w:cs="Helvetica"/>
          <w:sz w:val="22"/>
          <w:szCs w:val="22"/>
        </w:rPr>
        <w:t>Oscar: how broken?</w:t>
      </w:r>
    </w:p>
    <w:p w14:paraId="299ADAD9" w14:textId="4307722E" w:rsidR="0026091C" w:rsidRDefault="00CA4058" w:rsidP="00CA4058">
      <w:pPr>
        <w:widowControl w:val="0"/>
        <w:autoSpaceDE w:val="0"/>
        <w:autoSpaceDN w:val="0"/>
        <w:adjustRightInd w:val="0"/>
        <w:rPr>
          <w:rFonts w:ascii="Book Antiqua" w:hAnsi="Book Antiqua" w:cs="Helvetica"/>
          <w:sz w:val="22"/>
          <w:szCs w:val="22"/>
        </w:rPr>
      </w:pPr>
      <w:r>
        <w:rPr>
          <w:rFonts w:ascii="Book Antiqua" w:hAnsi="Book Antiqua" w:cs="Helvetica"/>
          <w:sz w:val="22"/>
          <w:szCs w:val="22"/>
        </w:rPr>
        <w:t>Cameron: not cheaper to fix than it is</w:t>
      </w:r>
    </w:p>
    <w:p w14:paraId="0FB42ED9" w14:textId="02116EF0" w:rsidR="00CA4058" w:rsidRDefault="00CA4058" w:rsidP="00CA4058">
      <w:pPr>
        <w:widowControl w:val="0"/>
        <w:autoSpaceDE w:val="0"/>
        <w:autoSpaceDN w:val="0"/>
        <w:adjustRightInd w:val="0"/>
        <w:rPr>
          <w:rFonts w:ascii="Book Antiqua" w:hAnsi="Book Antiqua" w:cs="Helvetica"/>
          <w:sz w:val="22"/>
          <w:szCs w:val="22"/>
        </w:rPr>
      </w:pPr>
      <w:r>
        <w:rPr>
          <w:rFonts w:ascii="Book Antiqua" w:hAnsi="Book Antiqua" w:cs="Helvetica"/>
          <w:sz w:val="22"/>
          <w:szCs w:val="22"/>
        </w:rPr>
        <w:t>Point of info from Thomas: he was scratching his head</w:t>
      </w:r>
    </w:p>
    <w:p w14:paraId="71D9AA40" w14:textId="00EFA143" w:rsidR="00CA4058" w:rsidRDefault="00CA4058" w:rsidP="00CA4058">
      <w:pPr>
        <w:widowControl w:val="0"/>
        <w:autoSpaceDE w:val="0"/>
        <w:autoSpaceDN w:val="0"/>
        <w:adjustRightInd w:val="0"/>
        <w:rPr>
          <w:rFonts w:ascii="Book Antiqua" w:hAnsi="Book Antiqua" w:cs="Helvetica"/>
          <w:sz w:val="22"/>
          <w:szCs w:val="22"/>
        </w:rPr>
      </w:pPr>
    </w:p>
    <w:p w14:paraId="040A37D3" w14:textId="0E632E60" w:rsidR="00CA4058" w:rsidRDefault="00CA4058" w:rsidP="00CA4058">
      <w:pPr>
        <w:widowControl w:val="0"/>
        <w:autoSpaceDE w:val="0"/>
        <w:autoSpaceDN w:val="0"/>
        <w:adjustRightInd w:val="0"/>
        <w:rPr>
          <w:rFonts w:ascii="Book Antiqua" w:hAnsi="Book Antiqua" w:cs="Helvetica"/>
          <w:sz w:val="22"/>
          <w:szCs w:val="22"/>
        </w:rPr>
      </w:pPr>
      <w:r w:rsidRPr="0086484E">
        <w:rPr>
          <w:rFonts w:ascii="Book Antiqua" w:hAnsi="Book Antiqua" w:cs="Helvetica"/>
          <w:b/>
          <w:sz w:val="22"/>
          <w:szCs w:val="22"/>
        </w:rPr>
        <w:t>Debate</w:t>
      </w:r>
      <w:r>
        <w:rPr>
          <w:rFonts w:ascii="Book Antiqua" w:hAnsi="Book Antiqua" w:cs="Helvetica"/>
          <w:sz w:val="22"/>
          <w:szCs w:val="22"/>
        </w:rPr>
        <w:t>:</w:t>
      </w:r>
    </w:p>
    <w:p w14:paraId="0DF6C802" w14:textId="3DB18940" w:rsidR="00CA4058" w:rsidRDefault="00CA4058" w:rsidP="00CA4058">
      <w:pPr>
        <w:widowControl w:val="0"/>
        <w:autoSpaceDE w:val="0"/>
        <w:autoSpaceDN w:val="0"/>
        <w:adjustRightInd w:val="0"/>
        <w:rPr>
          <w:rFonts w:ascii="Book Antiqua" w:hAnsi="Book Antiqua" w:cs="Helvetica"/>
          <w:sz w:val="22"/>
          <w:szCs w:val="22"/>
        </w:rPr>
      </w:pPr>
    </w:p>
    <w:p w14:paraId="5EEB28C0" w14:textId="299DA6AA" w:rsidR="00CA4058" w:rsidRDefault="00CA4058" w:rsidP="00CA4058">
      <w:pPr>
        <w:widowControl w:val="0"/>
        <w:autoSpaceDE w:val="0"/>
        <w:autoSpaceDN w:val="0"/>
        <w:adjustRightInd w:val="0"/>
        <w:rPr>
          <w:rFonts w:ascii="Book Antiqua" w:hAnsi="Book Antiqua" w:cs="Helvetica"/>
          <w:sz w:val="22"/>
          <w:szCs w:val="22"/>
        </w:rPr>
      </w:pPr>
      <w:r>
        <w:rPr>
          <w:rFonts w:ascii="Book Antiqua" w:hAnsi="Book Antiqua" w:cs="Helvetica"/>
          <w:sz w:val="22"/>
          <w:szCs w:val="22"/>
        </w:rPr>
        <w:t>Stef: doesn’t know when bought, how old? Suspect it was broken by wear &amp; tear. Should speak to college about funding, is quite a hefty piece of kit</w:t>
      </w:r>
    </w:p>
    <w:p w14:paraId="73B586CC" w14:textId="370ED378" w:rsidR="00CA4058" w:rsidRDefault="00CA4058" w:rsidP="00CA4058">
      <w:pPr>
        <w:widowControl w:val="0"/>
        <w:autoSpaceDE w:val="0"/>
        <w:autoSpaceDN w:val="0"/>
        <w:adjustRightInd w:val="0"/>
        <w:rPr>
          <w:rFonts w:ascii="Book Antiqua" w:hAnsi="Book Antiqua" w:cs="Helvetica"/>
          <w:sz w:val="22"/>
          <w:szCs w:val="22"/>
        </w:rPr>
      </w:pPr>
    </w:p>
    <w:p w14:paraId="7415C1D0" w14:textId="1ACCB374" w:rsidR="00CA4058" w:rsidRDefault="00CA4058" w:rsidP="00CA4058">
      <w:pPr>
        <w:widowControl w:val="0"/>
        <w:autoSpaceDE w:val="0"/>
        <w:autoSpaceDN w:val="0"/>
        <w:adjustRightInd w:val="0"/>
        <w:rPr>
          <w:rFonts w:ascii="Book Antiqua" w:hAnsi="Book Antiqua" w:cs="Helvetica"/>
          <w:sz w:val="22"/>
          <w:szCs w:val="22"/>
        </w:rPr>
      </w:pPr>
      <w:r>
        <w:rPr>
          <w:rFonts w:ascii="Book Antiqua" w:hAnsi="Book Antiqua" w:cs="Helvetica"/>
          <w:sz w:val="22"/>
          <w:szCs w:val="22"/>
        </w:rPr>
        <w:t>Cameron: we bought the last one barney bought out of own pocket, JCR refunded – bought in Mich</w:t>
      </w:r>
      <w:r w:rsidR="00EF45F1">
        <w:rPr>
          <w:rFonts w:ascii="Book Antiqua" w:hAnsi="Book Antiqua" w:cs="Helvetica"/>
          <w:sz w:val="22"/>
          <w:szCs w:val="22"/>
        </w:rPr>
        <w:t xml:space="preserve">aelmas 2013. Broke because ,STUFF </w:t>
      </w:r>
      <w:r>
        <w:rPr>
          <w:rFonts w:ascii="Book Antiqua" w:hAnsi="Book Antiqua" w:cs="Helvetica"/>
          <w:sz w:val="22"/>
          <w:szCs w:val="22"/>
        </w:rPr>
        <w:t xml:space="preserve">HAPPENS AT BOPS (#CorpusBopFightClub). Main thing would change is that we couldn’t do Xmas bop. Cameron could think of a better  setup less easily broken – we don’t need </w:t>
      </w:r>
      <w:r w:rsidR="0086484E">
        <w:rPr>
          <w:rFonts w:ascii="Book Antiqua" w:hAnsi="Book Antiqua" w:cs="Helvetica"/>
          <w:sz w:val="22"/>
          <w:szCs w:val="22"/>
        </w:rPr>
        <w:t>anything</w:t>
      </w:r>
      <w:r>
        <w:rPr>
          <w:rFonts w:ascii="Book Antiqua" w:hAnsi="Book Antiqua" w:cs="Helvetica"/>
          <w:sz w:val="22"/>
          <w:szCs w:val="22"/>
        </w:rPr>
        <w:t xml:space="preserve"> this complicated. Don’t actually think bop should be in hall (</w:t>
      </w:r>
      <w:r>
        <w:rPr>
          <w:rFonts w:ascii="Book Antiqua" w:hAnsi="Book Antiqua" w:cs="Helvetica"/>
          <w:i/>
          <w:sz w:val="22"/>
          <w:szCs w:val="22"/>
        </w:rPr>
        <w:t xml:space="preserve">Cameron was trying to be funny with </w:t>
      </w:r>
      <w:r w:rsidR="0086484E">
        <w:rPr>
          <w:rFonts w:ascii="Book Antiqua" w:hAnsi="Book Antiqua" w:cs="Helvetica"/>
          <w:i/>
          <w:sz w:val="22"/>
          <w:szCs w:val="22"/>
        </w:rPr>
        <w:t xml:space="preserve">his </w:t>
      </w:r>
      <w:r>
        <w:rPr>
          <w:rFonts w:ascii="Book Antiqua" w:hAnsi="Book Antiqua" w:cs="Helvetica"/>
          <w:i/>
          <w:sz w:val="22"/>
          <w:szCs w:val="22"/>
        </w:rPr>
        <w:t>‘believes’</w:t>
      </w:r>
      <w:r>
        <w:rPr>
          <w:rFonts w:ascii="Book Antiqua" w:hAnsi="Book Antiqua" w:cs="Helvetica"/>
          <w:sz w:val="22"/>
          <w:szCs w:val="22"/>
        </w:rPr>
        <w:t>)</w:t>
      </w:r>
    </w:p>
    <w:p w14:paraId="1C8710E9" w14:textId="4725273D" w:rsidR="00CA4058" w:rsidRDefault="00CA4058" w:rsidP="00CA4058">
      <w:pPr>
        <w:widowControl w:val="0"/>
        <w:autoSpaceDE w:val="0"/>
        <w:autoSpaceDN w:val="0"/>
        <w:adjustRightInd w:val="0"/>
        <w:rPr>
          <w:rFonts w:ascii="Book Antiqua" w:hAnsi="Book Antiqua" w:cs="Helvetica"/>
          <w:sz w:val="22"/>
          <w:szCs w:val="22"/>
        </w:rPr>
      </w:pPr>
    </w:p>
    <w:p w14:paraId="775F27A6" w14:textId="6548179D" w:rsidR="00CA4058" w:rsidRDefault="00CA4058" w:rsidP="00CA4058">
      <w:pPr>
        <w:widowControl w:val="0"/>
        <w:autoSpaceDE w:val="0"/>
        <w:autoSpaceDN w:val="0"/>
        <w:adjustRightInd w:val="0"/>
        <w:rPr>
          <w:rFonts w:ascii="Book Antiqua" w:hAnsi="Book Antiqua" w:cs="Helvetica"/>
          <w:sz w:val="22"/>
          <w:szCs w:val="22"/>
        </w:rPr>
      </w:pPr>
      <w:r>
        <w:rPr>
          <w:rFonts w:ascii="Book Antiqua" w:hAnsi="Book Antiqua" w:cs="Helvetica"/>
          <w:sz w:val="22"/>
          <w:szCs w:val="22"/>
        </w:rPr>
        <w:t>Lucy H proposes amendment to mandate me to check if we can get it fixed, then ask college will buy/contribute</w:t>
      </w:r>
      <w:r w:rsidR="006803BE">
        <w:rPr>
          <w:rFonts w:ascii="Book Antiqua" w:hAnsi="Book Antiqua" w:cs="Helvetica"/>
          <w:sz w:val="22"/>
          <w:szCs w:val="22"/>
        </w:rPr>
        <w:t xml:space="preserve"> to fixing</w:t>
      </w:r>
      <w:r>
        <w:rPr>
          <w:rFonts w:ascii="Book Antiqua" w:hAnsi="Book Antiqua" w:cs="Helvetica"/>
          <w:sz w:val="22"/>
          <w:szCs w:val="22"/>
        </w:rPr>
        <w:t>. If both fail, authorize me to spend up to £300, but probably £200 on it</w:t>
      </w:r>
      <w:r w:rsidR="006803BE">
        <w:rPr>
          <w:rFonts w:ascii="Book Antiqua" w:hAnsi="Book Antiqua" w:cs="Helvetica"/>
          <w:sz w:val="22"/>
          <w:szCs w:val="22"/>
        </w:rPr>
        <w:t>.</w:t>
      </w:r>
    </w:p>
    <w:p w14:paraId="25029FB6" w14:textId="4DB276C0" w:rsidR="00CA4058" w:rsidRPr="006803BE" w:rsidRDefault="00CA4058" w:rsidP="00CA4058">
      <w:pPr>
        <w:widowControl w:val="0"/>
        <w:autoSpaceDE w:val="0"/>
        <w:autoSpaceDN w:val="0"/>
        <w:adjustRightInd w:val="0"/>
        <w:rPr>
          <w:rFonts w:ascii="Book Antiqua" w:hAnsi="Book Antiqua" w:cs="Helvetica"/>
          <w:i/>
          <w:sz w:val="22"/>
          <w:szCs w:val="22"/>
        </w:rPr>
      </w:pPr>
      <w:r w:rsidRPr="006803BE">
        <w:rPr>
          <w:rFonts w:ascii="Book Antiqua" w:hAnsi="Book Antiqua" w:cs="Helvetica"/>
          <w:i/>
          <w:sz w:val="22"/>
          <w:szCs w:val="22"/>
        </w:rPr>
        <w:t>Taken as friendly.</w:t>
      </w:r>
    </w:p>
    <w:p w14:paraId="528270DA" w14:textId="03AAE713" w:rsidR="006803BE" w:rsidRDefault="006803BE" w:rsidP="00CA4058">
      <w:pPr>
        <w:widowControl w:val="0"/>
        <w:autoSpaceDE w:val="0"/>
        <w:autoSpaceDN w:val="0"/>
        <w:adjustRightInd w:val="0"/>
        <w:rPr>
          <w:rFonts w:ascii="Book Antiqua" w:hAnsi="Book Antiqua" w:cs="Helvetica"/>
          <w:sz w:val="22"/>
          <w:szCs w:val="22"/>
        </w:rPr>
      </w:pPr>
    </w:p>
    <w:p w14:paraId="4E6F6459" w14:textId="377117D4" w:rsidR="006803BE" w:rsidRDefault="006803BE" w:rsidP="00CA4058">
      <w:pPr>
        <w:widowControl w:val="0"/>
        <w:autoSpaceDE w:val="0"/>
        <w:autoSpaceDN w:val="0"/>
        <w:adjustRightInd w:val="0"/>
        <w:rPr>
          <w:rFonts w:ascii="Book Antiqua" w:hAnsi="Book Antiqua" w:cs="Helvetica"/>
          <w:sz w:val="22"/>
          <w:szCs w:val="22"/>
        </w:rPr>
      </w:pPr>
      <w:r>
        <w:rPr>
          <w:rFonts w:ascii="Book Antiqua" w:hAnsi="Book Antiqua" w:cs="Helvetica"/>
          <w:sz w:val="22"/>
          <w:szCs w:val="22"/>
        </w:rPr>
        <w:t>Bex :</w:t>
      </w:r>
      <w:r w:rsidR="0086484E">
        <w:rPr>
          <w:rFonts w:ascii="Book Antiqua" w:hAnsi="Book Antiqua" w:cs="Helvetica"/>
          <w:sz w:val="22"/>
          <w:szCs w:val="22"/>
        </w:rPr>
        <w:t xml:space="preserve"> </w:t>
      </w:r>
      <w:r>
        <w:rPr>
          <w:rFonts w:ascii="Book Antiqua" w:hAnsi="Book Antiqua" w:cs="Helvetica"/>
          <w:sz w:val="22"/>
          <w:szCs w:val="22"/>
        </w:rPr>
        <w:t>could we borrow someone else’s?</w:t>
      </w:r>
    </w:p>
    <w:p w14:paraId="16B0507B" w14:textId="7CAC4A00" w:rsidR="006803BE" w:rsidRDefault="006803BE" w:rsidP="00CA4058">
      <w:pPr>
        <w:widowControl w:val="0"/>
        <w:autoSpaceDE w:val="0"/>
        <w:autoSpaceDN w:val="0"/>
        <w:adjustRightInd w:val="0"/>
        <w:rPr>
          <w:rFonts w:ascii="Book Antiqua" w:hAnsi="Book Antiqua" w:cs="Helvetica"/>
          <w:sz w:val="22"/>
          <w:szCs w:val="22"/>
        </w:rPr>
      </w:pPr>
      <w:r>
        <w:rPr>
          <w:rFonts w:ascii="Book Antiqua" w:hAnsi="Book Antiqua" w:cs="Helvetica"/>
          <w:i/>
          <w:sz w:val="22"/>
          <w:szCs w:val="22"/>
        </w:rPr>
        <w:t>Probably not, Bex.</w:t>
      </w:r>
      <w:r w:rsidR="0086484E">
        <w:rPr>
          <w:rFonts w:ascii="Book Antiqua" w:hAnsi="Book Antiqua" w:cs="Helvetica"/>
          <w:i/>
          <w:sz w:val="22"/>
          <w:szCs w:val="22"/>
        </w:rPr>
        <w:t xml:space="preserve"> We broke the last one, who would lend to us, a JCR who famously cover everything they hold dear in crisps?</w:t>
      </w:r>
    </w:p>
    <w:p w14:paraId="34637659" w14:textId="12DA803E" w:rsidR="006803BE" w:rsidRDefault="006803BE" w:rsidP="00CA4058">
      <w:pPr>
        <w:widowControl w:val="0"/>
        <w:autoSpaceDE w:val="0"/>
        <w:autoSpaceDN w:val="0"/>
        <w:adjustRightInd w:val="0"/>
        <w:rPr>
          <w:rFonts w:ascii="Book Antiqua" w:hAnsi="Book Antiqua" w:cs="Helvetica"/>
          <w:sz w:val="22"/>
          <w:szCs w:val="22"/>
        </w:rPr>
      </w:pPr>
    </w:p>
    <w:p w14:paraId="63767E13" w14:textId="7B6A4A5D" w:rsidR="006803BE" w:rsidRDefault="006803BE" w:rsidP="00CA4058">
      <w:pPr>
        <w:widowControl w:val="0"/>
        <w:autoSpaceDE w:val="0"/>
        <w:autoSpaceDN w:val="0"/>
        <w:adjustRightInd w:val="0"/>
        <w:rPr>
          <w:rFonts w:ascii="Book Antiqua" w:hAnsi="Book Antiqua" w:cs="Helvetica"/>
          <w:sz w:val="22"/>
          <w:szCs w:val="22"/>
        </w:rPr>
      </w:pPr>
      <w:r>
        <w:rPr>
          <w:rFonts w:ascii="Book Antiqua" w:hAnsi="Book Antiqua" w:cs="Helvetica"/>
          <w:sz w:val="22"/>
          <w:szCs w:val="22"/>
        </w:rPr>
        <w:t>Stef on how we’re doing with money: Levy has come in, Grant has</w:t>
      </w:r>
      <w:r w:rsidR="0086484E">
        <w:rPr>
          <w:rFonts w:ascii="Book Antiqua" w:hAnsi="Book Antiqua" w:cs="Helvetica"/>
          <w:sz w:val="22"/>
          <w:szCs w:val="22"/>
        </w:rPr>
        <w:t xml:space="preserve"> not</w:t>
      </w:r>
      <w:r>
        <w:rPr>
          <w:rFonts w:ascii="Book Antiqua" w:hAnsi="Book Antiqua" w:cs="Helvetica"/>
          <w:sz w:val="22"/>
          <w:szCs w:val="22"/>
        </w:rPr>
        <w:t xml:space="preserve">. We’re in deficit but when grant comes in we’ll have ~£2k left for the terms motions when it does. </w:t>
      </w:r>
    </w:p>
    <w:p w14:paraId="37B3C088" w14:textId="77777777" w:rsidR="0086484E" w:rsidRDefault="0086484E" w:rsidP="00CA4058">
      <w:pPr>
        <w:widowControl w:val="0"/>
        <w:autoSpaceDE w:val="0"/>
        <w:autoSpaceDN w:val="0"/>
        <w:adjustRightInd w:val="0"/>
        <w:rPr>
          <w:rFonts w:ascii="Book Antiqua" w:hAnsi="Book Antiqua" w:cs="Helvetica"/>
          <w:sz w:val="22"/>
          <w:szCs w:val="22"/>
        </w:rPr>
      </w:pPr>
    </w:p>
    <w:p w14:paraId="52250FAE" w14:textId="04019B39" w:rsidR="006803BE" w:rsidRPr="00D43F02" w:rsidRDefault="006803BE" w:rsidP="00CA4058">
      <w:pPr>
        <w:widowControl w:val="0"/>
        <w:autoSpaceDE w:val="0"/>
        <w:autoSpaceDN w:val="0"/>
        <w:adjustRightInd w:val="0"/>
        <w:rPr>
          <w:rFonts w:ascii="Book Antiqua" w:hAnsi="Book Antiqua" w:cs="Helvetica"/>
          <w:i/>
          <w:sz w:val="22"/>
          <w:szCs w:val="22"/>
          <w:lang w:val="en-GB"/>
        </w:rPr>
      </w:pPr>
      <w:r>
        <w:rPr>
          <w:rFonts w:ascii="Book Antiqua" w:hAnsi="Book Antiqua" w:cs="Helvetica"/>
          <w:sz w:val="22"/>
          <w:szCs w:val="22"/>
        </w:rPr>
        <w:t xml:space="preserve">Moving to vote on the new motion, with amendment. </w:t>
      </w:r>
      <w:r w:rsidRPr="0086484E">
        <w:rPr>
          <w:rFonts w:ascii="Book Antiqua" w:hAnsi="Book Antiqua" w:cs="Helvetica"/>
          <w:b/>
          <w:i/>
          <w:sz w:val="22"/>
          <w:szCs w:val="22"/>
        </w:rPr>
        <w:t>Passes with overwhelming majority</w:t>
      </w:r>
      <w:r w:rsidR="00D43F02">
        <w:rPr>
          <w:rFonts w:ascii="Book Antiqua" w:hAnsi="Book Antiqua" w:cs="Helvetica"/>
          <w:i/>
          <w:sz w:val="22"/>
          <w:szCs w:val="22"/>
        </w:rPr>
        <w:t xml:space="preserve"> – </w:t>
      </w:r>
    </w:p>
    <w:p w14:paraId="5367380F" w14:textId="77777777" w:rsidR="006803BE" w:rsidRPr="006803BE" w:rsidRDefault="006803BE" w:rsidP="00CA4058">
      <w:pPr>
        <w:widowControl w:val="0"/>
        <w:autoSpaceDE w:val="0"/>
        <w:autoSpaceDN w:val="0"/>
        <w:adjustRightInd w:val="0"/>
        <w:rPr>
          <w:rFonts w:ascii="Book Antiqua" w:hAnsi="Book Antiqua" w:cs="Helvetica"/>
          <w:sz w:val="22"/>
          <w:szCs w:val="22"/>
        </w:rPr>
      </w:pPr>
    </w:p>
    <w:p w14:paraId="6E0AFB05" w14:textId="75BB0E40" w:rsidR="00CA4058" w:rsidRPr="00FF5960" w:rsidRDefault="00CA4058" w:rsidP="0026091C">
      <w:pPr>
        <w:pBdr>
          <w:bottom w:val="single" w:sz="4" w:space="1" w:color="auto"/>
        </w:pBdr>
        <w:rPr>
          <w:rFonts w:ascii="Book Antiqua" w:hAnsi="Book Antiqua"/>
          <w:sz w:val="28"/>
          <w:szCs w:val="28"/>
          <w:lang w:val="en-GB"/>
        </w:rPr>
      </w:pPr>
    </w:p>
    <w:p w14:paraId="5A253D7B" w14:textId="77777777" w:rsidR="0026091C" w:rsidRPr="00FF5960" w:rsidRDefault="0026091C" w:rsidP="0026091C">
      <w:pPr>
        <w:rPr>
          <w:rFonts w:ascii="Book Antiqua" w:hAnsi="Book Antiqua"/>
          <w:sz w:val="28"/>
          <w:szCs w:val="28"/>
          <w:lang w:val="en-GB"/>
        </w:rPr>
      </w:pPr>
    </w:p>
    <w:p w14:paraId="71215E17" w14:textId="72972325" w:rsidR="0026204E" w:rsidRPr="00FF5960" w:rsidRDefault="00673962" w:rsidP="00673962">
      <w:pPr>
        <w:pStyle w:val="ListParagraph"/>
        <w:numPr>
          <w:ilvl w:val="0"/>
          <w:numId w:val="1"/>
        </w:numPr>
        <w:jc w:val="center"/>
        <w:rPr>
          <w:rFonts w:ascii="Book Antiqua" w:hAnsi="Book Antiqua"/>
          <w:sz w:val="28"/>
          <w:szCs w:val="28"/>
          <w:lang w:val="en-GB"/>
        </w:rPr>
      </w:pPr>
      <w:r w:rsidRPr="00FF5960">
        <w:rPr>
          <w:rFonts w:ascii="Book Antiqua" w:hAnsi="Book Antiqua"/>
          <w:sz w:val="28"/>
          <w:szCs w:val="28"/>
          <w:lang w:val="en-GB"/>
        </w:rPr>
        <w:t>Motions as submitted</w:t>
      </w:r>
    </w:p>
    <w:p w14:paraId="5ED5DCEE" w14:textId="4205EBF0" w:rsidR="0049100B" w:rsidRPr="00FF5960" w:rsidRDefault="0049100B" w:rsidP="00C13FB8">
      <w:pPr>
        <w:rPr>
          <w:rFonts w:ascii="Book Antiqua" w:hAnsi="Book Antiqua"/>
          <w:b/>
          <w:sz w:val="22"/>
          <w:szCs w:val="22"/>
          <w:u w:val="single"/>
        </w:rPr>
      </w:pPr>
      <w:r w:rsidRPr="00FF5960">
        <w:rPr>
          <w:rFonts w:ascii="Book Antiqua" w:hAnsi="Book Antiqua"/>
          <w:b/>
          <w:sz w:val="22"/>
          <w:szCs w:val="22"/>
          <w:u w:val="single"/>
        </w:rPr>
        <w:t>Opposing TEF</w:t>
      </w:r>
    </w:p>
    <w:p w14:paraId="2C472FEA" w14:textId="77777777" w:rsidR="0049100B" w:rsidRPr="00FF5960" w:rsidRDefault="0049100B" w:rsidP="00C13FB8">
      <w:pPr>
        <w:rPr>
          <w:rFonts w:ascii="Book Antiqua" w:hAnsi="Book Antiqua"/>
          <w:b/>
          <w:sz w:val="22"/>
          <w:szCs w:val="22"/>
          <w:u w:val="single"/>
        </w:rPr>
      </w:pPr>
    </w:p>
    <w:p w14:paraId="3F083E10" w14:textId="4D896DD4" w:rsidR="00C13FB8" w:rsidRPr="00FF5960" w:rsidRDefault="00C13FB8" w:rsidP="00C13FB8">
      <w:pPr>
        <w:rPr>
          <w:rFonts w:ascii="Book Antiqua" w:hAnsi="Book Antiqua"/>
          <w:sz w:val="22"/>
          <w:szCs w:val="22"/>
        </w:rPr>
      </w:pPr>
      <w:r w:rsidRPr="00FF5960">
        <w:rPr>
          <w:rFonts w:ascii="Book Antiqua" w:hAnsi="Book Antiqua"/>
          <w:sz w:val="22"/>
          <w:szCs w:val="22"/>
        </w:rPr>
        <w:t>This JCR notes</w:t>
      </w:r>
    </w:p>
    <w:p w14:paraId="78393E69" w14:textId="77777777" w:rsidR="0049100B" w:rsidRPr="00FF5960" w:rsidRDefault="0049100B" w:rsidP="00C13FB8">
      <w:pPr>
        <w:rPr>
          <w:rFonts w:ascii="Book Antiqua" w:hAnsi="Book Antiqua"/>
          <w:sz w:val="22"/>
          <w:szCs w:val="22"/>
        </w:rPr>
      </w:pPr>
    </w:p>
    <w:p w14:paraId="3A41CD5F" w14:textId="77777777" w:rsidR="00C13FB8" w:rsidRPr="00FF5960" w:rsidRDefault="00C13FB8" w:rsidP="00C13FB8">
      <w:pPr>
        <w:pStyle w:val="ListParagraph"/>
        <w:numPr>
          <w:ilvl w:val="0"/>
          <w:numId w:val="32"/>
        </w:numPr>
        <w:rPr>
          <w:rFonts w:ascii="Book Antiqua" w:hAnsi="Book Antiqua"/>
          <w:sz w:val="22"/>
          <w:szCs w:val="22"/>
        </w:rPr>
      </w:pPr>
      <w:r w:rsidRPr="00FF5960">
        <w:rPr>
          <w:rFonts w:ascii="Book Antiqua" w:hAnsi="Book Antiqua"/>
          <w:sz w:val="22"/>
          <w:szCs w:val="22"/>
        </w:rPr>
        <w:t>The HE Bill proposes to link fees to a highly dubious measure of teaching excellence called the teaching excellence framework (TEF).</w:t>
      </w:r>
    </w:p>
    <w:p w14:paraId="09707C06" w14:textId="77777777" w:rsidR="00C13FB8" w:rsidRPr="00FF5960" w:rsidRDefault="00C13FB8" w:rsidP="00C13FB8">
      <w:pPr>
        <w:pStyle w:val="ListParagraph"/>
        <w:numPr>
          <w:ilvl w:val="0"/>
          <w:numId w:val="32"/>
        </w:numPr>
        <w:rPr>
          <w:rFonts w:ascii="Book Antiqua" w:hAnsi="Book Antiqua"/>
          <w:sz w:val="22"/>
          <w:szCs w:val="22"/>
        </w:rPr>
      </w:pPr>
      <w:r w:rsidRPr="00FF5960">
        <w:rPr>
          <w:rFonts w:ascii="Book Antiqua" w:hAnsi="Book Antiqua"/>
          <w:sz w:val="22"/>
          <w:szCs w:val="22"/>
        </w:rPr>
        <w:t>The metrics for assessing ‘teaching excellence’ include graduate salary, student retention, scores from the NSS, and a written qualitive submission by the institution, and have been criticised widely by students and academics</w:t>
      </w:r>
    </w:p>
    <w:p w14:paraId="3B52A2BC" w14:textId="77777777" w:rsidR="00C13FB8" w:rsidRPr="00FF5960" w:rsidRDefault="00C13FB8" w:rsidP="00C13FB8">
      <w:pPr>
        <w:pStyle w:val="ListParagraph"/>
        <w:numPr>
          <w:ilvl w:val="0"/>
          <w:numId w:val="32"/>
        </w:numPr>
        <w:rPr>
          <w:rFonts w:ascii="Book Antiqua" w:eastAsia="Times New Roman" w:hAnsi="Book Antiqua" w:cs="Times New Roman"/>
          <w:sz w:val="22"/>
          <w:szCs w:val="22"/>
        </w:rPr>
      </w:pPr>
      <w:r w:rsidRPr="00FF5960">
        <w:rPr>
          <w:rFonts w:ascii="Book Antiqua" w:eastAsia="Times New Roman" w:hAnsi="Book Antiqua" w:cs="Times New Roman"/>
          <w:sz w:val="22"/>
          <w:szCs w:val="22"/>
          <w:shd w:val="clear" w:color="auto" w:fill="FFFFFF"/>
        </w:rPr>
        <w:t>Stage 2 of the TEF will be used to determine what level of fee increase English universities are allowed.</w:t>
      </w:r>
    </w:p>
    <w:p w14:paraId="6C39D4BF" w14:textId="77777777" w:rsidR="00C13FB8" w:rsidRPr="00FF5960" w:rsidRDefault="00C13FB8" w:rsidP="00C13FB8">
      <w:pPr>
        <w:pStyle w:val="ListParagraph"/>
        <w:numPr>
          <w:ilvl w:val="0"/>
          <w:numId w:val="32"/>
        </w:numPr>
        <w:rPr>
          <w:rFonts w:ascii="Book Antiqua" w:eastAsia="Times New Roman" w:hAnsi="Book Antiqua" w:cs="Times New Roman"/>
          <w:sz w:val="22"/>
          <w:szCs w:val="22"/>
        </w:rPr>
      </w:pPr>
      <w:r w:rsidRPr="00FF5960">
        <w:rPr>
          <w:rFonts w:ascii="Book Antiqua" w:eastAsia="Times New Roman" w:hAnsi="Book Antiqua" w:cs="Times New Roman"/>
          <w:sz w:val="22"/>
          <w:szCs w:val="22"/>
          <w:shd w:val="clear" w:color="auto" w:fill="FFFFFF"/>
        </w:rPr>
        <w:t xml:space="preserve">This will result in a differentiated system of tuition fees where institutions deemed to be ‘excellent’ will be able to charge higher levels than other institutions in the sector. </w:t>
      </w:r>
    </w:p>
    <w:p w14:paraId="01A3840C" w14:textId="77777777" w:rsidR="00C13FB8" w:rsidRPr="00FF5960" w:rsidRDefault="00C13FB8" w:rsidP="00C13FB8">
      <w:pPr>
        <w:pStyle w:val="ListParagraph"/>
        <w:numPr>
          <w:ilvl w:val="0"/>
          <w:numId w:val="32"/>
        </w:numPr>
        <w:rPr>
          <w:rFonts w:ascii="Book Antiqua" w:eastAsia="Times New Roman" w:hAnsi="Book Antiqua" w:cs="Times New Roman"/>
          <w:sz w:val="22"/>
          <w:szCs w:val="22"/>
        </w:rPr>
      </w:pPr>
      <w:r w:rsidRPr="00FF5960">
        <w:rPr>
          <w:rFonts w:ascii="Book Antiqua" w:eastAsia="Times New Roman" w:hAnsi="Book Antiqua" w:cs="Times New Roman"/>
          <w:sz w:val="22"/>
          <w:szCs w:val="22"/>
        </w:rPr>
        <w:t>This paves the way to later stages of the TEF in which fees could be differentiated between subjects/courses.</w:t>
      </w:r>
    </w:p>
    <w:p w14:paraId="790D801F" w14:textId="2438710D" w:rsidR="00C13FB8" w:rsidRPr="00FF5960" w:rsidRDefault="00C13FB8" w:rsidP="00C13FB8">
      <w:pPr>
        <w:pStyle w:val="ListParagraph"/>
        <w:numPr>
          <w:ilvl w:val="0"/>
          <w:numId w:val="32"/>
        </w:numPr>
        <w:rPr>
          <w:rFonts w:ascii="Book Antiqua" w:hAnsi="Book Antiqua"/>
          <w:sz w:val="22"/>
          <w:szCs w:val="22"/>
        </w:rPr>
      </w:pPr>
      <w:r w:rsidRPr="00FF5960">
        <w:rPr>
          <w:rFonts w:ascii="Book Antiqua" w:hAnsi="Book Antiqua"/>
          <w:sz w:val="22"/>
          <w:szCs w:val="22"/>
        </w:rPr>
        <w:t xml:space="preserve">All existing evidence focusing on access to Higher Education highlights that debt aversion disproportionately affects prospective students from the least socio-economically privileged backgrounds alongside other underrepresented groups when applying to university. </w:t>
      </w:r>
      <w:r w:rsidR="006803BE">
        <w:rPr>
          <w:rFonts w:ascii="Book Antiqua" w:hAnsi="Book Antiqua"/>
          <w:sz w:val="22"/>
          <w:szCs w:val="22"/>
        </w:rPr>
        <w:t>(</w:t>
      </w:r>
      <w:r w:rsidR="006803BE">
        <w:rPr>
          <w:rFonts w:ascii="Book Antiqua" w:hAnsi="Book Antiqua"/>
          <w:i/>
          <w:sz w:val="22"/>
          <w:szCs w:val="22"/>
        </w:rPr>
        <w:t>at this point, Thomas came b</w:t>
      </w:r>
      <w:r w:rsidR="0086484E">
        <w:rPr>
          <w:rFonts w:ascii="Book Antiqua" w:hAnsi="Book Antiqua"/>
          <w:i/>
          <w:sz w:val="22"/>
          <w:szCs w:val="22"/>
        </w:rPr>
        <w:t>o</w:t>
      </w:r>
      <w:r w:rsidR="006803BE">
        <w:rPr>
          <w:rFonts w:ascii="Book Antiqua" w:hAnsi="Book Antiqua"/>
          <w:i/>
          <w:sz w:val="22"/>
          <w:szCs w:val="22"/>
        </w:rPr>
        <w:t>unding down the stairs as he is wont to do, and some of the reading of the motion was obscured for Junior Members. Walk quietly, Thomas!!</w:t>
      </w:r>
      <w:r w:rsidR="006803BE" w:rsidRPr="006803BE">
        <w:rPr>
          <w:rFonts w:ascii="Book Antiqua" w:hAnsi="Book Antiqua"/>
          <w:sz w:val="22"/>
          <w:szCs w:val="22"/>
        </w:rPr>
        <w:t>)</w:t>
      </w:r>
    </w:p>
    <w:p w14:paraId="15F91535" w14:textId="77777777" w:rsidR="00C13FB8" w:rsidRPr="00FF5960" w:rsidRDefault="00C13FB8" w:rsidP="00C13FB8">
      <w:pPr>
        <w:pStyle w:val="ListParagraph"/>
        <w:numPr>
          <w:ilvl w:val="0"/>
          <w:numId w:val="32"/>
        </w:numPr>
        <w:rPr>
          <w:rFonts w:ascii="Book Antiqua" w:hAnsi="Book Antiqua"/>
          <w:sz w:val="22"/>
          <w:szCs w:val="22"/>
        </w:rPr>
      </w:pPr>
      <w:r w:rsidRPr="00FF5960">
        <w:rPr>
          <w:rFonts w:ascii="Book Antiqua" w:hAnsi="Book Antiqua"/>
          <w:sz w:val="22"/>
          <w:szCs w:val="22"/>
        </w:rPr>
        <w:t>The power to decide whether to enter TEF lies with the University of Oxford.</w:t>
      </w:r>
    </w:p>
    <w:p w14:paraId="0FAF5F82" w14:textId="77777777" w:rsidR="00C13FB8" w:rsidRPr="00FF5960" w:rsidRDefault="00C13FB8" w:rsidP="00C13FB8">
      <w:pPr>
        <w:pStyle w:val="ListParagraph"/>
        <w:numPr>
          <w:ilvl w:val="0"/>
          <w:numId w:val="32"/>
        </w:numPr>
        <w:rPr>
          <w:rFonts w:ascii="Book Antiqua" w:hAnsi="Book Antiqua"/>
          <w:sz w:val="22"/>
          <w:szCs w:val="22"/>
        </w:rPr>
      </w:pPr>
      <w:r w:rsidRPr="00FF5960">
        <w:rPr>
          <w:rFonts w:ascii="Book Antiqua" w:hAnsi="Book Antiqua"/>
          <w:sz w:val="22"/>
          <w:szCs w:val="22"/>
        </w:rPr>
        <w:t>OUSU contributed extensively to the feedback on the Green and White Papers that preceded the Bill, opposing the majority of proposals.</w:t>
      </w:r>
    </w:p>
    <w:p w14:paraId="55EFBC1E" w14:textId="77777777" w:rsidR="00C13FB8" w:rsidRPr="00FF5960" w:rsidRDefault="00C13FB8" w:rsidP="00C13FB8">
      <w:pPr>
        <w:pStyle w:val="NormalWeb"/>
        <w:numPr>
          <w:ilvl w:val="0"/>
          <w:numId w:val="32"/>
        </w:numPr>
        <w:shd w:val="clear" w:color="auto" w:fill="FFFFFF"/>
        <w:rPr>
          <w:rFonts w:ascii="Book Antiqua" w:hAnsi="Book Antiqua"/>
          <w:sz w:val="22"/>
          <w:szCs w:val="22"/>
        </w:rPr>
      </w:pPr>
      <w:r w:rsidRPr="00FF5960">
        <w:rPr>
          <w:rFonts w:ascii="Book Antiqua" w:hAnsi="Book Antiqua"/>
          <w:sz w:val="22"/>
          <w:szCs w:val="22"/>
        </w:rPr>
        <w:t xml:space="preserve">The government has already turned maintenance grants and NHS bursaries into loans, curtailed the disabled students’ allowance and allowed interest to be charged on student loans. </w:t>
      </w:r>
    </w:p>
    <w:p w14:paraId="6910A616" w14:textId="77777777" w:rsidR="00C13FB8" w:rsidRPr="00FF5960" w:rsidRDefault="00C13FB8" w:rsidP="00C13FB8">
      <w:pPr>
        <w:pStyle w:val="NormalWeb"/>
        <w:numPr>
          <w:ilvl w:val="0"/>
          <w:numId w:val="32"/>
        </w:numPr>
        <w:shd w:val="clear" w:color="auto" w:fill="FFFFFF"/>
        <w:rPr>
          <w:rFonts w:ascii="Book Antiqua" w:hAnsi="Book Antiqua"/>
          <w:sz w:val="22"/>
          <w:szCs w:val="22"/>
        </w:rPr>
      </w:pPr>
      <w:r w:rsidRPr="00FF5960">
        <w:rPr>
          <w:rFonts w:ascii="Book Antiqua" w:hAnsi="Book Antiqua"/>
          <w:sz w:val="22"/>
          <w:szCs w:val="22"/>
        </w:rPr>
        <w:t>The government’s decision to allow interest to be charged on student loans is in breach of the contracts that students signed, together with breaking the promise made to many university applicants.</w:t>
      </w:r>
    </w:p>
    <w:p w14:paraId="3EC07601" w14:textId="77777777" w:rsidR="00C13FB8" w:rsidRPr="00FF5960" w:rsidRDefault="00C13FB8" w:rsidP="00C13FB8">
      <w:pPr>
        <w:pStyle w:val="NormalWeb"/>
        <w:numPr>
          <w:ilvl w:val="0"/>
          <w:numId w:val="32"/>
        </w:numPr>
        <w:shd w:val="clear" w:color="auto" w:fill="FFFFFF"/>
        <w:rPr>
          <w:rFonts w:ascii="Book Antiqua" w:hAnsi="Book Antiqua"/>
          <w:sz w:val="22"/>
          <w:szCs w:val="22"/>
        </w:rPr>
      </w:pPr>
      <w:r w:rsidRPr="00FF5960">
        <w:rPr>
          <w:rFonts w:ascii="Book Antiqua" w:hAnsi="Book Antiqua"/>
          <w:sz w:val="22"/>
          <w:szCs w:val="22"/>
        </w:rPr>
        <w:t xml:space="preserve">These policies leave the poorest students with more than £53,000 debt after three years’ undergraduate study. </w:t>
      </w:r>
    </w:p>
    <w:p w14:paraId="787BE04C" w14:textId="77777777" w:rsidR="00C13FB8" w:rsidRPr="00FF5960" w:rsidRDefault="00C13FB8" w:rsidP="00C13FB8">
      <w:pPr>
        <w:pStyle w:val="NormalWeb"/>
        <w:numPr>
          <w:ilvl w:val="0"/>
          <w:numId w:val="32"/>
        </w:numPr>
        <w:shd w:val="clear" w:color="auto" w:fill="FFFFFF"/>
        <w:rPr>
          <w:rFonts w:ascii="Book Antiqua" w:hAnsi="Book Antiqua"/>
          <w:sz w:val="22"/>
          <w:szCs w:val="22"/>
        </w:rPr>
      </w:pPr>
      <w:r w:rsidRPr="00FF5960">
        <w:rPr>
          <w:rFonts w:ascii="Book Antiqua" w:hAnsi="Book Antiqua"/>
          <w:sz w:val="22"/>
          <w:szCs w:val="22"/>
        </w:rPr>
        <w:t>The participation rate increase for the poorest students has stagnated and 18-year-olds from the most disadvantaged backgrounds are 2.4 times less likely to apply</w:t>
      </w:r>
      <w:r w:rsidRPr="00FF5960">
        <w:rPr>
          <w:rStyle w:val="apple-converted-space"/>
          <w:rFonts w:ascii="Book Antiqua" w:hAnsi="Book Antiqua"/>
          <w:sz w:val="22"/>
          <w:szCs w:val="22"/>
        </w:rPr>
        <w:t>.</w:t>
      </w:r>
    </w:p>
    <w:p w14:paraId="4358BEF1" w14:textId="77777777" w:rsidR="00C13FB8" w:rsidRPr="00FF5960" w:rsidRDefault="00C13FB8" w:rsidP="00C13FB8">
      <w:pPr>
        <w:pStyle w:val="NormalWeb"/>
        <w:numPr>
          <w:ilvl w:val="0"/>
          <w:numId w:val="32"/>
        </w:numPr>
        <w:shd w:val="clear" w:color="auto" w:fill="FFFFFF"/>
        <w:rPr>
          <w:rFonts w:ascii="Book Antiqua" w:hAnsi="Book Antiqua"/>
          <w:sz w:val="22"/>
          <w:szCs w:val="22"/>
        </w:rPr>
      </w:pPr>
      <w:r w:rsidRPr="00FF5960">
        <w:rPr>
          <w:rFonts w:ascii="Book Antiqua" w:hAnsi="Book Antiqua"/>
          <w:sz w:val="22"/>
          <w:szCs w:val="22"/>
        </w:rPr>
        <w:t>If the TEF is implemented, fees could reach £11,697 by 2025-26.</w:t>
      </w:r>
      <w:r w:rsidRPr="00FF5960">
        <w:rPr>
          <w:rStyle w:val="apple-converted-space"/>
          <w:rFonts w:ascii="Book Antiqua" w:hAnsi="Book Antiqua"/>
          <w:sz w:val="22"/>
          <w:szCs w:val="22"/>
        </w:rPr>
        <w:t> </w:t>
      </w:r>
    </w:p>
    <w:p w14:paraId="3EA1FCCA" w14:textId="77777777" w:rsidR="00C13FB8" w:rsidRPr="00FF5960" w:rsidRDefault="00C13FB8" w:rsidP="00C13FB8">
      <w:pPr>
        <w:pStyle w:val="NormalWeb"/>
        <w:numPr>
          <w:ilvl w:val="0"/>
          <w:numId w:val="32"/>
        </w:numPr>
        <w:shd w:val="clear" w:color="auto" w:fill="FFFFFF"/>
        <w:rPr>
          <w:rFonts w:ascii="Book Antiqua" w:hAnsi="Book Antiqua"/>
          <w:sz w:val="22"/>
          <w:szCs w:val="22"/>
        </w:rPr>
      </w:pPr>
      <w:r w:rsidRPr="00FF5960">
        <w:rPr>
          <w:rFonts w:ascii="Book Antiqua" w:hAnsi="Book Antiqua"/>
          <w:sz w:val="22"/>
          <w:szCs w:val="22"/>
        </w:rPr>
        <w:t xml:space="preserve">The University of Oxford has already indicated to OFFA that they may increase fees for the 2017/18 academic year to £9,250 for new and continuing students. </w:t>
      </w:r>
    </w:p>
    <w:p w14:paraId="676BB808" w14:textId="77777777" w:rsidR="00C13FB8" w:rsidRPr="00FF5960" w:rsidRDefault="00C13FB8" w:rsidP="00C13FB8">
      <w:pPr>
        <w:rPr>
          <w:rFonts w:ascii="Book Antiqua" w:hAnsi="Book Antiqua"/>
          <w:sz w:val="22"/>
          <w:szCs w:val="22"/>
        </w:rPr>
      </w:pPr>
      <w:r w:rsidRPr="00FF5960">
        <w:rPr>
          <w:rFonts w:ascii="Book Antiqua" w:hAnsi="Book Antiqua"/>
          <w:sz w:val="22"/>
          <w:szCs w:val="22"/>
        </w:rPr>
        <w:t>This JCR believes</w:t>
      </w:r>
    </w:p>
    <w:p w14:paraId="2A800544" w14:textId="77777777" w:rsidR="00C13FB8" w:rsidRPr="00FF5960" w:rsidRDefault="00C13FB8" w:rsidP="00C13FB8">
      <w:pPr>
        <w:pStyle w:val="ListParagraph"/>
        <w:numPr>
          <w:ilvl w:val="0"/>
          <w:numId w:val="33"/>
        </w:numPr>
        <w:rPr>
          <w:rFonts w:ascii="Book Antiqua" w:hAnsi="Book Antiqua"/>
          <w:sz w:val="22"/>
          <w:szCs w:val="22"/>
        </w:rPr>
      </w:pPr>
      <w:r w:rsidRPr="00FF5960">
        <w:rPr>
          <w:rFonts w:ascii="Book Antiqua" w:hAnsi="Book Antiqua"/>
          <w:sz w:val="22"/>
          <w:szCs w:val="22"/>
        </w:rPr>
        <w:t xml:space="preserve">That fee increases resulting from entry into TEF, in conjunction with the government’s decision to allow interest to be charged on student loans, will discourage more students from less-privileged backgrounds from applying to university and in particular to the best universities. </w:t>
      </w:r>
    </w:p>
    <w:p w14:paraId="0C56CCEF" w14:textId="77777777" w:rsidR="00C13FB8" w:rsidRPr="00FF5960" w:rsidRDefault="00C13FB8" w:rsidP="00C13FB8">
      <w:pPr>
        <w:pStyle w:val="ListParagraph"/>
        <w:numPr>
          <w:ilvl w:val="0"/>
          <w:numId w:val="33"/>
        </w:numPr>
        <w:rPr>
          <w:rFonts w:ascii="Book Antiqua" w:hAnsi="Book Antiqua"/>
          <w:sz w:val="22"/>
          <w:szCs w:val="22"/>
        </w:rPr>
      </w:pPr>
      <w:r w:rsidRPr="00FF5960">
        <w:rPr>
          <w:rFonts w:ascii="Book Antiqua" w:hAnsi="Book Antiqua"/>
          <w:sz w:val="22"/>
          <w:szCs w:val="22"/>
        </w:rPr>
        <w:t>Increased and differential fees between institutions and courses resulting from the TEF will have a hugely detrimental impact on access to Higher Education, particularly at Oxford.</w:t>
      </w:r>
    </w:p>
    <w:p w14:paraId="7900AE62" w14:textId="77777777" w:rsidR="00C13FB8" w:rsidRPr="00FF5960" w:rsidRDefault="00C13FB8" w:rsidP="00C13FB8">
      <w:pPr>
        <w:pStyle w:val="ListParagraph"/>
        <w:numPr>
          <w:ilvl w:val="0"/>
          <w:numId w:val="33"/>
        </w:numPr>
        <w:rPr>
          <w:rFonts w:ascii="Book Antiqua" w:hAnsi="Book Antiqua"/>
          <w:sz w:val="22"/>
          <w:szCs w:val="22"/>
        </w:rPr>
      </w:pPr>
      <w:r w:rsidRPr="00FF5960">
        <w:rPr>
          <w:rFonts w:ascii="Book Antiqua" w:hAnsi="Book Antiqua"/>
          <w:sz w:val="22"/>
          <w:szCs w:val="22"/>
        </w:rPr>
        <w:t>The proposals of the HE Bill are contradictory to the professed aims of the Bill to increase accessibility to education.</w:t>
      </w:r>
    </w:p>
    <w:p w14:paraId="2A2EE355" w14:textId="77777777" w:rsidR="00C13FB8" w:rsidRPr="00FF5960" w:rsidRDefault="00C13FB8" w:rsidP="00C13FB8">
      <w:pPr>
        <w:pStyle w:val="ListParagraph"/>
        <w:numPr>
          <w:ilvl w:val="0"/>
          <w:numId w:val="33"/>
        </w:numPr>
        <w:rPr>
          <w:rFonts w:ascii="Book Antiqua" w:hAnsi="Book Antiqua"/>
          <w:sz w:val="22"/>
          <w:szCs w:val="22"/>
        </w:rPr>
      </w:pPr>
      <w:r w:rsidRPr="00FF5960">
        <w:rPr>
          <w:rFonts w:ascii="Book Antiqua" w:hAnsi="Book Antiqua"/>
          <w:sz w:val="22"/>
          <w:szCs w:val="22"/>
        </w:rPr>
        <w:t>Linking tuition fee rises to an assessment of teaching quality will have severe ramifications, entrenching inequality between higher education providers and contradicting the government’s ambitions around widening participation.</w:t>
      </w:r>
    </w:p>
    <w:p w14:paraId="63D405EC" w14:textId="77777777" w:rsidR="00C13FB8" w:rsidRPr="00FF5960" w:rsidRDefault="00C13FB8" w:rsidP="00C13FB8">
      <w:pPr>
        <w:pStyle w:val="ListParagraph"/>
        <w:numPr>
          <w:ilvl w:val="0"/>
          <w:numId w:val="33"/>
        </w:numPr>
        <w:rPr>
          <w:rFonts w:ascii="Book Antiqua" w:hAnsi="Book Antiqua"/>
          <w:sz w:val="22"/>
          <w:szCs w:val="22"/>
        </w:rPr>
      </w:pPr>
      <w:r w:rsidRPr="00FF5960">
        <w:rPr>
          <w:rFonts w:ascii="Book Antiqua" w:hAnsi="Book Antiqua"/>
          <w:sz w:val="22"/>
          <w:szCs w:val="22"/>
        </w:rPr>
        <w:t>The proposed metrics for the TEF do not measure teaching experience and are therefore not fit for purpose as the National Student Survey scores provide only a limited measure of satisfaction, not quality of teaching.</w:t>
      </w:r>
    </w:p>
    <w:p w14:paraId="57F42AF7" w14:textId="77777777" w:rsidR="00C13FB8" w:rsidRPr="00FF5960" w:rsidRDefault="00C13FB8" w:rsidP="00C13FB8">
      <w:pPr>
        <w:pStyle w:val="ListParagraph"/>
        <w:numPr>
          <w:ilvl w:val="0"/>
          <w:numId w:val="33"/>
        </w:numPr>
        <w:rPr>
          <w:rFonts w:ascii="Book Antiqua" w:hAnsi="Book Antiqua"/>
          <w:sz w:val="22"/>
          <w:szCs w:val="22"/>
        </w:rPr>
      </w:pPr>
      <w:r w:rsidRPr="00FF5960">
        <w:rPr>
          <w:rFonts w:ascii="Book Antiqua" w:hAnsi="Book Antiqua"/>
          <w:sz w:val="22"/>
          <w:szCs w:val="22"/>
        </w:rPr>
        <w:lastRenderedPageBreak/>
        <w:t>That it is unfair to increase fees for students already on course and that it amounts to a betrayal of student trust.</w:t>
      </w:r>
    </w:p>
    <w:p w14:paraId="4D2125B7" w14:textId="77777777" w:rsidR="00C13FB8" w:rsidRPr="00FF5960" w:rsidRDefault="00C13FB8" w:rsidP="00C13FB8">
      <w:pPr>
        <w:pStyle w:val="NormalWeb"/>
        <w:shd w:val="clear" w:color="auto" w:fill="FFFFFF"/>
        <w:rPr>
          <w:rFonts w:ascii="Book Antiqua" w:hAnsi="Book Antiqua"/>
          <w:sz w:val="22"/>
          <w:szCs w:val="22"/>
        </w:rPr>
      </w:pPr>
      <w:r w:rsidRPr="00FF5960">
        <w:rPr>
          <w:rFonts w:ascii="Book Antiqua" w:hAnsi="Book Antiqua"/>
          <w:sz w:val="22"/>
          <w:szCs w:val="22"/>
        </w:rPr>
        <w:t xml:space="preserve">This JCR resolves </w:t>
      </w:r>
    </w:p>
    <w:p w14:paraId="0BB0AB1C" w14:textId="77777777" w:rsidR="00C13FB8" w:rsidRPr="00FF5960" w:rsidRDefault="00C13FB8" w:rsidP="00C13FB8">
      <w:pPr>
        <w:pStyle w:val="ListParagraph"/>
        <w:numPr>
          <w:ilvl w:val="0"/>
          <w:numId w:val="34"/>
        </w:numPr>
        <w:rPr>
          <w:rFonts w:ascii="Book Antiqua" w:hAnsi="Book Antiqua"/>
          <w:sz w:val="22"/>
          <w:szCs w:val="22"/>
        </w:rPr>
      </w:pPr>
      <w:r w:rsidRPr="00FF5960">
        <w:rPr>
          <w:rFonts w:ascii="Book Antiqua" w:hAnsi="Book Antiqua"/>
          <w:sz w:val="22"/>
          <w:szCs w:val="22"/>
        </w:rPr>
        <w:t>To oppose Oxford University opting into the TEF from year two onwards.</w:t>
      </w:r>
    </w:p>
    <w:p w14:paraId="13A10B8B" w14:textId="0B5FD79E" w:rsidR="00C13FB8" w:rsidRPr="00FF5960" w:rsidRDefault="00C13FB8" w:rsidP="00C13FB8">
      <w:pPr>
        <w:pStyle w:val="ListParagraph"/>
        <w:numPr>
          <w:ilvl w:val="0"/>
          <w:numId w:val="34"/>
        </w:numPr>
        <w:rPr>
          <w:rFonts w:ascii="Book Antiqua" w:hAnsi="Book Antiqua"/>
          <w:sz w:val="22"/>
          <w:szCs w:val="22"/>
        </w:rPr>
      </w:pPr>
      <w:r w:rsidRPr="00FF5960">
        <w:rPr>
          <w:rFonts w:ascii="Book Antiqua" w:hAnsi="Book Antiqua"/>
          <w:sz w:val="22"/>
          <w:szCs w:val="22"/>
        </w:rPr>
        <w:t>To oppose the increase in fees for continuing students in particular.</w:t>
      </w:r>
      <w:r w:rsidR="006803BE">
        <w:rPr>
          <w:rFonts w:ascii="Book Antiqua" w:hAnsi="Book Antiqua"/>
          <w:sz w:val="22"/>
          <w:szCs w:val="22"/>
        </w:rPr>
        <w:t xml:space="preserve"> (</w:t>
      </w:r>
      <w:r w:rsidR="006803BE">
        <w:rPr>
          <w:rFonts w:ascii="Book Antiqua" w:hAnsi="Book Antiqua"/>
          <w:i/>
          <w:sz w:val="22"/>
          <w:szCs w:val="22"/>
        </w:rPr>
        <w:t>at this point I was distract</w:t>
      </w:r>
      <w:r w:rsidR="0086484E">
        <w:rPr>
          <w:rFonts w:ascii="Book Antiqua" w:hAnsi="Book Antiqua"/>
          <w:i/>
          <w:sz w:val="22"/>
          <w:szCs w:val="22"/>
        </w:rPr>
        <w:t>e</w:t>
      </w:r>
      <w:r w:rsidR="006803BE">
        <w:rPr>
          <w:rFonts w:ascii="Book Antiqua" w:hAnsi="Book Antiqua"/>
          <w:i/>
          <w:sz w:val="22"/>
          <w:szCs w:val="22"/>
        </w:rPr>
        <w:t>d by a message from the man in charge of E</w:t>
      </w:r>
      <w:r w:rsidR="0086484E">
        <w:rPr>
          <w:rFonts w:ascii="Book Antiqua" w:hAnsi="Book Antiqua"/>
          <w:i/>
          <w:sz w:val="22"/>
          <w:szCs w:val="22"/>
        </w:rPr>
        <w:t>nc</w:t>
      </w:r>
      <w:r w:rsidR="006803BE">
        <w:rPr>
          <w:rFonts w:ascii="Book Antiqua" w:hAnsi="Book Antiqua"/>
          <w:i/>
          <w:sz w:val="22"/>
          <w:szCs w:val="22"/>
        </w:rPr>
        <w:t>ore Events. He called me a legend. I assume I didn’t miss anything</w:t>
      </w:r>
      <w:r w:rsidR="006803BE">
        <w:rPr>
          <w:rFonts w:ascii="Book Antiqua" w:hAnsi="Book Antiqua"/>
          <w:sz w:val="22"/>
          <w:szCs w:val="22"/>
        </w:rPr>
        <w:t>)</w:t>
      </w:r>
    </w:p>
    <w:p w14:paraId="24449A15" w14:textId="77777777" w:rsidR="00C13FB8" w:rsidRPr="00FF5960" w:rsidRDefault="00C13FB8" w:rsidP="00C13FB8">
      <w:pPr>
        <w:pStyle w:val="ListParagraph"/>
        <w:numPr>
          <w:ilvl w:val="0"/>
          <w:numId w:val="34"/>
        </w:numPr>
        <w:rPr>
          <w:rFonts w:ascii="Book Antiqua" w:hAnsi="Book Antiqua"/>
          <w:sz w:val="22"/>
          <w:szCs w:val="22"/>
        </w:rPr>
      </w:pPr>
      <w:r w:rsidRPr="00FF5960">
        <w:rPr>
          <w:rFonts w:ascii="Book Antiqua" w:hAnsi="Book Antiqua"/>
          <w:sz w:val="22"/>
          <w:szCs w:val="22"/>
        </w:rPr>
        <w:t>To mandate its officers to lobby the colleges Head of House and Governing Body to pressure the University of Oxford to not opt into TEF from year two onwards or increase fees for continuing students.</w:t>
      </w:r>
    </w:p>
    <w:p w14:paraId="76D7CF26" w14:textId="77777777" w:rsidR="00C13FB8" w:rsidRPr="00FF5960" w:rsidRDefault="00C13FB8" w:rsidP="00C13FB8">
      <w:pPr>
        <w:rPr>
          <w:rFonts w:ascii="Book Antiqua" w:hAnsi="Book Antiqua"/>
          <w:sz w:val="22"/>
          <w:szCs w:val="22"/>
        </w:rPr>
      </w:pPr>
    </w:p>
    <w:p w14:paraId="49354A2B" w14:textId="471C3562" w:rsidR="00C13FB8" w:rsidRPr="00FF5960" w:rsidRDefault="00C13FB8" w:rsidP="00C13FB8">
      <w:pPr>
        <w:rPr>
          <w:rFonts w:ascii="Book Antiqua" w:hAnsi="Book Antiqua"/>
          <w:b/>
          <w:bCs/>
          <w:sz w:val="22"/>
          <w:szCs w:val="22"/>
        </w:rPr>
      </w:pPr>
      <w:r w:rsidRPr="00FF5960">
        <w:rPr>
          <w:rFonts w:ascii="Book Antiqua" w:hAnsi="Book Antiqua"/>
          <w:b/>
          <w:bCs/>
          <w:sz w:val="22"/>
          <w:szCs w:val="22"/>
        </w:rPr>
        <w:t>Proposed: Alice Rubbra</w:t>
      </w:r>
    </w:p>
    <w:p w14:paraId="1C6B3614" w14:textId="29F190F0" w:rsidR="00C13FB8" w:rsidRDefault="00C13FB8" w:rsidP="00C13FB8">
      <w:pPr>
        <w:rPr>
          <w:rFonts w:ascii="Book Antiqua" w:hAnsi="Book Antiqua"/>
          <w:b/>
          <w:bCs/>
          <w:sz w:val="22"/>
          <w:szCs w:val="22"/>
        </w:rPr>
      </w:pPr>
      <w:r w:rsidRPr="00FF5960">
        <w:rPr>
          <w:rFonts w:ascii="Book Antiqua" w:hAnsi="Book Antiqua"/>
          <w:b/>
          <w:bCs/>
          <w:sz w:val="22"/>
          <w:szCs w:val="22"/>
        </w:rPr>
        <w:t>Seconded:</w:t>
      </w:r>
      <w:r w:rsidR="0083450F" w:rsidRPr="00FF5960">
        <w:rPr>
          <w:rFonts w:ascii="Book Antiqua" w:hAnsi="Book Antiqua"/>
          <w:b/>
          <w:bCs/>
          <w:sz w:val="22"/>
          <w:szCs w:val="22"/>
        </w:rPr>
        <w:t xml:space="preserve"> Ioan Phillips</w:t>
      </w:r>
    </w:p>
    <w:p w14:paraId="33520BBF" w14:textId="27FC991F" w:rsidR="006803BE" w:rsidRPr="00EF45F1" w:rsidRDefault="003D58AB" w:rsidP="00C13FB8">
      <w:pPr>
        <w:rPr>
          <w:rFonts w:ascii="Book Antiqua" w:hAnsi="Book Antiqua"/>
          <w:b/>
          <w:bCs/>
          <w:sz w:val="22"/>
          <w:szCs w:val="22"/>
          <w:lang w:val="en-GB"/>
        </w:rPr>
      </w:pPr>
      <w:r>
        <w:rPr>
          <w:rFonts w:ascii="Book Antiqua" w:hAnsi="Book Antiqua"/>
          <w:b/>
          <w:bCs/>
          <w:i/>
          <w:sz w:val="22"/>
          <w:szCs w:val="22"/>
          <w:lang w:val="en-GB"/>
        </w:rPr>
        <w:t>Ioan absent -</w:t>
      </w:r>
      <w:r w:rsidR="006803BE">
        <w:rPr>
          <w:rFonts w:ascii="Book Antiqua" w:hAnsi="Book Antiqua"/>
          <w:b/>
          <w:bCs/>
          <w:sz w:val="22"/>
          <w:szCs w:val="22"/>
        </w:rPr>
        <w:t xml:space="preserve">  Z</w:t>
      </w:r>
      <w:r w:rsidR="0086484E">
        <w:rPr>
          <w:rFonts w:ascii="Book Antiqua" w:hAnsi="Book Antiqua"/>
          <w:b/>
          <w:bCs/>
          <w:sz w:val="22"/>
          <w:szCs w:val="22"/>
        </w:rPr>
        <w:t>e</w:t>
      </w:r>
      <w:r w:rsidR="00EF45F1">
        <w:rPr>
          <w:rFonts w:ascii="Book Antiqua" w:hAnsi="Book Antiqua"/>
          <w:b/>
          <w:bCs/>
          <w:sz w:val="22"/>
          <w:szCs w:val="22"/>
        </w:rPr>
        <w:t>reena has instead</w:t>
      </w:r>
    </w:p>
    <w:p w14:paraId="7DA7AEFA" w14:textId="77777777" w:rsidR="00C13FB8" w:rsidRPr="0086484E" w:rsidRDefault="00C13FB8" w:rsidP="00C13FB8">
      <w:pPr>
        <w:jc w:val="center"/>
        <w:rPr>
          <w:rFonts w:ascii="Book Antiqua" w:hAnsi="Book Antiqua"/>
          <w:szCs w:val="28"/>
          <w:lang w:val="en-GB"/>
        </w:rPr>
      </w:pPr>
    </w:p>
    <w:p w14:paraId="28E4A4D8" w14:textId="7EBEB531" w:rsidR="00C13FB8" w:rsidRPr="0086484E" w:rsidRDefault="006803BE" w:rsidP="00C13FB8">
      <w:pPr>
        <w:rPr>
          <w:rFonts w:ascii="Book Antiqua" w:hAnsi="Book Antiqua"/>
          <w:b/>
          <w:sz w:val="22"/>
        </w:rPr>
      </w:pPr>
      <w:r w:rsidRPr="0086484E">
        <w:rPr>
          <w:rFonts w:ascii="Book Antiqua" w:hAnsi="Book Antiqua"/>
          <w:b/>
          <w:sz w:val="22"/>
        </w:rPr>
        <w:t>SFQs</w:t>
      </w:r>
    </w:p>
    <w:p w14:paraId="753A1F5E" w14:textId="49233C1A" w:rsidR="006803BE" w:rsidRPr="0086484E" w:rsidRDefault="006803BE" w:rsidP="00C13FB8">
      <w:pPr>
        <w:rPr>
          <w:rFonts w:ascii="Book Antiqua" w:hAnsi="Book Antiqua"/>
          <w:sz w:val="22"/>
        </w:rPr>
      </w:pPr>
      <w:r w:rsidRPr="0086484E">
        <w:rPr>
          <w:rFonts w:ascii="Book Antiqua" w:hAnsi="Book Antiqua"/>
          <w:sz w:val="22"/>
        </w:rPr>
        <w:t>Lucy H: what does the amendment re. officers mean?</w:t>
      </w:r>
      <w:r w:rsidRPr="0086484E">
        <w:rPr>
          <w:rFonts w:ascii="Book Antiqua" w:hAnsi="Book Antiqua"/>
          <w:sz w:val="22"/>
        </w:rPr>
        <w:br/>
        <w:t>Henner: we’re gonna change that to president in Debate</w:t>
      </w:r>
    </w:p>
    <w:p w14:paraId="0F72251C" w14:textId="048F3EBF" w:rsidR="006803BE" w:rsidRPr="0086484E" w:rsidRDefault="006803BE" w:rsidP="00C13FB8">
      <w:pPr>
        <w:rPr>
          <w:rFonts w:ascii="Book Antiqua" w:hAnsi="Book Antiqua"/>
          <w:sz w:val="22"/>
        </w:rPr>
      </w:pPr>
    </w:p>
    <w:p w14:paraId="0666DBA3" w14:textId="1FE2D3FE" w:rsidR="006803BE" w:rsidRPr="0086484E" w:rsidRDefault="006803BE" w:rsidP="00C13FB8">
      <w:pPr>
        <w:rPr>
          <w:rFonts w:ascii="Book Antiqua" w:hAnsi="Book Antiqua"/>
          <w:sz w:val="22"/>
        </w:rPr>
      </w:pPr>
      <w:r w:rsidRPr="0086484E">
        <w:rPr>
          <w:rFonts w:ascii="Book Antiqua" w:hAnsi="Book Antiqua"/>
          <w:b/>
          <w:sz w:val="22"/>
        </w:rPr>
        <w:t>Debate</w:t>
      </w:r>
      <w:r w:rsidRPr="0086484E">
        <w:rPr>
          <w:rFonts w:ascii="Book Antiqua" w:hAnsi="Book Antiqua"/>
          <w:sz w:val="22"/>
        </w:rPr>
        <w:t>:</w:t>
      </w:r>
    </w:p>
    <w:p w14:paraId="5BEB7503" w14:textId="2C95B1A8" w:rsidR="006803BE" w:rsidRPr="0086484E" w:rsidRDefault="006803BE" w:rsidP="00C13FB8">
      <w:pPr>
        <w:rPr>
          <w:rFonts w:ascii="Book Antiqua" w:hAnsi="Book Antiqua"/>
          <w:sz w:val="22"/>
        </w:rPr>
      </w:pPr>
      <w:r w:rsidRPr="0086484E">
        <w:rPr>
          <w:rFonts w:ascii="Book Antiqua" w:hAnsi="Book Antiqua"/>
          <w:sz w:val="22"/>
        </w:rPr>
        <w:t>Cameron: amendment to change Resolves 3 from ‘officers’ to ‘president’; add a resolves 4 to add 1,2,3 to policy doc</w:t>
      </w:r>
    </w:p>
    <w:p w14:paraId="55EF2270" w14:textId="6C727E29" w:rsidR="006803BE" w:rsidRPr="0086484E" w:rsidRDefault="006803BE" w:rsidP="00C13FB8">
      <w:pPr>
        <w:rPr>
          <w:rFonts w:ascii="Book Antiqua" w:hAnsi="Book Antiqua"/>
          <w:sz w:val="22"/>
        </w:rPr>
      </w:pPr>
    </w:p>
    <w:p w14:paraId="7F5ECBA0" w14:textId="05C3A63D" w:rsidR="006803BE" w:rsidRPr="0086484E" w:rsidRDefault="006803BE" w:rsidP="00C13FB8">
      <w:pPr>
        <w:rPr>
          <w:rFonts w:ascii="Book Antiqua" w:hAnsi="Book Antiqua"/>
          <w:i/>
          <w:sz w:val="22"/>
        </w:rPr>
      </w:pPr>
      <w:r w:rsidRPr="0086484E">
        <w:rPr>
          <w:rFonts w:ascii="Book Antiqua" w:hAnsi="Book Antiqua"/>
          <w:i/>
          <w:sz w:val="22"/>
        </w:rPr>
        <w:t>Move to vote</w:t>
      </w:r>
    </w:p>
    <w:p w14:paraId="426021E6" w14:textId="1868AB09" w:rsidR="006803BE" w:rsidRPr="0086484E" w:rsidRDefault="006803BE" w:rsidP="00C13FB8">
      <w:pPr>
        <w:rPr>
          <w:rFonts w:ascii="Book Antiqua" w:hAnsi="Book Antiqua"/>
          <w:i/>
          <w:sz w:val="22"/>
        </w:rPr>
      </w:pPr>
    </w:p>
    <w:p w14:paraId="02762588" w14:textId="1027D6CC" w:rsidR="006803BE" w:rsidRPr="003D58AB" w:rsidRDefault="0086484E" w:rsidP="00C13FB8">
      <w:pPr>
        <w:rPr>
          <w:rFonts w:ascii="Book Antiqua" w:hAnsi="Book Antiqua"/>
          <w:i/>
          <w:sz w:val="22"/>
          <w:lang w:val="en-GB"/>
        </w:rPr>
      </w:pPr>
      <w:r w:rsidRPr="0086484E">
        <w:rPr>
          <w:rFonts w:ascii="Book Antiqua" w:hAnsi="Book Antiqua"/>
          <w:b/>
          <w:i/>
          <w:sz w:val="22"/>
        </w:rPr>
        <w:t>Passed with overwhelming majority</w:t>
      </w:r>
      <w:r w:rsidR="003D58AB">
        <w:rPr>
          <w:rFonts w:ascii="Book Antiqua" w:hAnsi="Book Antiqua"/>
          <w:i/>
          <w:sz w:val="22"/>
        </w:rPr>
        <w:t>.</w:t>
      </w:r>
    </w:p>
    <w:p w14:paraId="2EFB453D" w14:textId="77777777" w:rsidR="006803BE" w:rsidRPr="006803BE" w:rsidRDefault="006803BE" w:rsidP="00C13FB8">
      <w:pPr>
        <w:rPr>
          <w:rFonts w:ascii="Book Antiqua" w:hAnsi="Book Antiqua"/>
        </w:rPr>
      </w:pPr>
    </w:p>
    <w:p w14:paraId="6274CA40" w14:textId="77777777" w:rsidR="00C13FB8" w:rsidRPr="00FF5960" w:rsidRDefault="00C13FB8" w:rsidP="00C13FB8">
      <w:pPr>
        <w:rPr>
          <w:rFonts w:ascii="Book Antiqua" w:hAnsi="Book Antiqua"/>
          <w:b/>
          <w:sz w:val="22"/>
          <w:szCs w:val="22"/>
          <w:u w:val="single"/>
        </w:rPr>
      </w:pPr>
      <w:r w:rsidRPr="00FF5960">
        <w:rPr>
          <w:rFonts w:ascii="Book Antiqua" w:hAnsi="Book Antiqua"/>
          <w:b/>
          <w:sz w:val="22"/>
          <w:szCs w:val="22"/>
          <w:u w:val="single"/>
        </w:rPr>
        <w:t xml:space="preserve">Suspended Students </w:t>
      </w:r>
    </w:p>
    <w:p w14:paraId="357FEE37" w14:textId="77777777" w:rsidR="00C13FB8" w:rsidRPr="00FF5960" w:rsidRDefault="00C13FB8" w:rsidP="00C13FB8">
      <w:pPr>
        <w:rPr>
          <w:rFonts w:ascii="Book Antiqua" w:hAnsi="Book Antiqua"/>
          <w:b/>
          <w:sz w:val="22"/>
          <w:szCs w:val="22"/>
          <w:u w:val="single"/>
        </w:rPr>
      </w:pPr>
    </w:p>
    <w:p w14:paraId="07E27C37" w14:textId="77777777" w:rsidR="00C13FB8" w:rsidRPr="00FF5960" w:rsidRDefault="00C13FB8" w:rsidP="00C13FB8">
      <w:pPr>
        <w:rPr>
          <w:rFonts w:ascii="Book Antiqua" w:hAnsi="Book Antiqua"/>
          <w:sz w:val="22"/>
          <w:szCs w:val="22"/>
        </w:rPr>
      </w:pPr>
      <w:r w:rsidRPr="00FF5960">
        <w:rPr>
          <w:rFonts w:ascii="Book Antiqua" w:hAnsi="Book Antiqua"/>
          <w:sz w:val="22"/>
          <w:szCs w:val="22"/>
        </w:rPr>
        <w:t>This JCR notes:</w:t>
      </w:r>
    </w:p>
    <w:p w14:paraId="16C4015B" w14:textId="77777777" w:rsidR="00C13FB8" w:rsidRPr="00FF5960" w:rsidRDefault="00C13FB8" w:rsidP="00C13FB8">
      <w:pPr>
        <w:pStyle w:val="ListParagraph"/>
        <w:numPr>
          <w:ilvl w:val="0"/>
          <w:numId w:val="37"/>
        </w:numPr>
        <w:rPr>
          <w:rFonts w:ascii="Book Antiqua" w:hAnsi="Book Antiqua"/>
          <w:sz w:val="22"/>
          <w:szCs w:val="22"/>
        </w:rPr>
      </w:pPr>
      <w:r w:rsidRPr="00FF5960">
        <w:rPr>
          <w:rFonts w:ascii="Book Antiqua" w:hAnsi="Book Antiqua"/>
          <w:sz w:val="22"/>
          <w:szCs w:val="22"/>
        </w:rPr>
        <w:t>That we currently have no formal provisions in the standing orders of any of our JCR officers in regards to supporting suspended students</w:t>
      </w:r>
    </w:p>
    <w:p w14:paraId="7874BC73" w14:textId="77777777" w:rsidR="00C13FB8" w:rsidRPr="00FF5960" w:rsidRDefault="00C13FB8" w:rsidP="00C13FB8">
      <w:pPr>
        <w:rPr>
          <w:rFonts w:ascii="Book Antiqua" w:hAnsi="Book Antiqua"/>
          <w:sz w:val="22"/>
          <w:szCs w:val="22"/>
        </w:rPr>
      </w:pPr>
    </w:p>
    <w:p w14:paraId="316E710E" w14:textId="77777777" w:rsidR="00C13FB8" w:rsidRPr="00FF5960" w:rsidRDefault="00C13FB8" w:rsidP="00C13FB8">
      <w:pPr>
        <w:rPr>
          <w:rFonts w:ascii="Book Antiqua" w:hAnsi="Book Antiqua"/>
          <w:sz w:val="22"/>
          <w:szCs w:val="22"/>
        </w:rPr>
      </w:pPr>
      <w:r w:rsidRPr="00FF5960">
        <w:rPr>
          <w:rFonts w:ascii="Book Antiqua" w:hAnsi="Book Antiqua"/>
          <w:sz w:val="22"/>
          <w:szCs w:val="22"/>
        </w:rPr>
        <w:t>This JCR believes:</w:t>
      </w:r>
    </w:p>
    <w:p w14:paraId="74F3E180" w14:textId="77777777" w:rsidR="00C13FB8" w:rsidRPr="00FF5960" w:rsidRDefault="00C13FB8" w:rsidP="00C13FB8">
      <w:pPr>
        <w:pStyle w:val="ListParagraph"/>
        <w:numPr>
          <w:ilvl w:val="0"/>
          <w:numId w:val="35"/>
        </w:numPr>
        <w:rPr>
          <w:rFonts w:ascii="Book Antiqua" w:hAnsi="Book Antiqua"/>
          <w:sz w:val="22"/>
          <w:szCs w:val="22"/>
        </w:rPr>
      </w:pPr>
      <w:r w:rsidRPr="00FF5960">
        <w:rPr>
          <w:rFonts w:ascii="Book Antiqua" w:hAnsi="Book Antiqua"/>
          <w:sz w:val="22"/>
          <w:szCs w:val="22"/>
        </w:rPr>
        <w:t>That suspended students suspend for a variety of reasons</w:t>
      </w:r>
    </w:p>
    <w:p w14:paraId="4B1EED47" w14:textId="77777777" w:rsidR="00C13FB8" w:rsidRPr="00FF5960" w:rsidRDefault="00C13FB8" w:rsidP="00C13FB8">
      <w:pPr>
        <w:pStyle w:val="ListParagraph"/>
        <w:numPr>
          <w:ilvl w:val="0"/>
          <w:numId w:val="35"/>
        </w:numPr>
        <w:rPr>
          <w:rFonts w:ascii="Book Antiqua" w:hAnsi="Book Antiqua"/>
          <w:sz w:val="22"/>
          <w:szCs w:val="22"/>
        </w:rPr>
      </w:pPr>
      <w:r w:rsidRPr="00FF5960">
        <w:rPr>
          <w:rFonts w:ascii="Book Antiqua" w:hAnsi="Book Antiqua"/>
          <w:sz w:val="22"/>
          <w:szCs w:val="22"/>
        </w:rPr>
        <w:t>That suspended students aren’t sufficiently supported when they are away from college or returning to college</w:t>
      </w:r>
    </w:p>
    <w:p w14:paraId="7C818758" w14:textId="77777777" w:rsidR="00C13FB8" w:rsidRPr="00FF5960" w:rsidRDefault="00C13FB8" w:rsidP="00C13FB8">
      <w:pPr>
        <w:pStyle w:val="ListParagraph"/>
        <w:numPr>
          <w:ilvl w:val="0"/>
          <w:numId w:val="35"/>
        </w:numPr>
        <w:rPr>
          <w:rFonts w:ascii="Book Antiqua" w:hAnsi="Book Antiqua"/>
          <w:sz w:val="22"/>
          <w:szCs w:val="22"/>
        </w:rPr>
      </w:pPr>
      <w:r w:rsidRPr="00FF5960">
        <w:rPr>
          <w:rFonts w:ascii="Book Antiqua" w:hAnsi="Book Antiqua"/>
          <w:sz w:val="22"/>
          <w:szCs w:val="22"/>
        </w:rPr>
        <w:t>That the Academic Affairs Officer has useful links with tutors and the SCR in order to liaise with college on academic issues on behalf of suspended students</w:t>
      </w:r>
    </w:p>
    <w:p w14:paraId="103230E9" w14:textId="744DA548" w:rsidR="00C13FB8" w:rsidRPr="00FF5960" w:rsidRDefault="00C13FB8" w:rsidP="00C13FB8">
      <w:pPr>
        <w:pStyle w:val="ListParagraph"/>
        <w:numPr>
          <w:ilvl w:val="0"/>
          <w:numId w:val="35"/>
        </w:numPr>
        <w:rPr>
          <w:rFonts w:ascii="Book Antiqua" w:hAnsi="Book Antiqua"/>
          <w:sz w:val="22"/>
          <w:szCs w:val="22"/>
        </w:rPr>
      </w:pPr>
      <w:r w:rsidRPr="00FF5960">
        <w:rPr>
          <w:rFonts w:ascii="Book Antiqua" w:hAnsi="Book Antiqua"/>
          <w:sz w:val="22"/>
          <w:szCs w:val="22"/>
        </w:rPr>
        <w:t>That the Academic Affairs Officer has not traditionally been viewed as a welfare-type position</w:t>
      </w:r>
    </w:p>
    <w:p w14:paraId="708B0A85" w14:textId="77777777" w:rsidR="00C13FB8" w:rsidRPr="00FF5960" w:rsidRDefault="00C13FB8" w:rsidP="00C13FB8">
      <w:pPr>
        <w:pStyle w:val="ListParagraph"/>
        <w:numPr>
          <w:ilvl w:val="0"/>
          <w:numId w:val="35"/>
        </w:numPr>
        <w:rPr>
          <w:rFonts w:ascii="Book Antiqua" w:hAnsi="Book Antiqua"/>
          <w:sz w:val="22"/>
          <w:szCs w:val="22"/>
        </w:rPr>
      </w:pPr>
      <w:r w:rsidRPr="00FF5960">
        <w:rPr>
          <w:rFonts w:ascii="Book Antiqua" w:hAnsi="Book Antiqua"/>
          <w:sz w:val="22"/>
          <w:szCs w:val="22"/>
        </w:rPr>
        <w:t>That the Welfare Officers and the Equal Opps President should also provide support for suspended students in a welfare capacity, and that this should be written formally into their standing orders</w:t>
      </w:r>
    </w:p>
    <w:p w14:paraId="211F9325" w14:textId="77777777" w:rsidR="00C13FB8" w:rsidRPr="00FF5960" w:rsidRDefault="00C13FB8" w:rsidP="00C13FB8">
      <w:pPr>
        <w:rPr>
          <w:rFonts w:ascii="Book Antiqua" w:hAnsi="Book Antiqua"/>
          <w:sz w:val="22"/>
          <w:szCs w:val="22"/>
        </w:rPr>
      </w:pPr>
    </w:p>
    <w:p w14:paraId="535CAB9C" w14:textId="77777777" w:rsidR="00C13FB8" w:rsidRPr="00FF5960" w:rsidRDefault="00C13FB8" w:rsidP="00C13FB8">
      <w:pPr>
        <w:rPr>
          <w:rFonts w:ascii="Book Antiqua" w:hAnsi="Book Antiqua"/>
          <w:sz w:val="22"/>
          <w:szCs w:val="22"/>
        </w:rPr>
      </w:pPr>
      <w:r w:rsidRPr="00FF5960">
        <w:rPr>
          <w:rFonts w:ascii="Book Antiqua" w:hAnsi="Book Antiqua"/>
          <w:sz w:val="22"/>
          <w:szCs w:val="22"/>
        </w:rPr>
        <w:t>This JCR resolves:</w:t>
      </w:r>
    </w:p>
    <w:p w14:paraId="25307037" w14:textId="77777777" w:rsidR="00C13FB8" w:rsidRPr="00FF5960" w:rsidRDefault="00C13FB8" w:rsidP="00C13FB8">
      <w:pPr>
        <w:pStyle w:val="ListParagraph"/>
        <w:numPr>
          <w:ilvl w:val="0"/>
          <w:numId w:val="38"/>
        </w:numPr>
        <w:rPr>
          <w:rFonts w:ascii="Book Antiqua" w:hAnsi="Book Antiqua"/>
          <w:sz w:val="22"/>
          <w:szCs w:val="22"/>
        </w:rPr>
      </w:pPr>
      <w:r w:rsidRPr="00FF5960">
        <w:rPr>
          <w:rFonts w:ascii="Book Antiqua" w:hAnsi="Book Antiqua"/>
          <w:sz w:val="22"/>
          <w:szCs w:val="22"/>
        </w:rPr>
        <w:t>To add to the standing orders of the Academic Affairs Officer ‘</w:t>
      </w:r>
      <w:r w:rsidRPr="00FF5960">
        <w:rPr>
          <w:rFonts w:ascii="Book Antiqua" w:hAnsi="Book Antiqua" w:cs="Calibri"/>
          <w:sz w:val="22"/>
          <w:szCs w:val="22"/>
        </w:rPr>
        <w:t>to act as a point of contact for suspended students with academic queries or problems and</w:t>
      </w:r>
      <w:r w:rsidRPr="00FF5960">
        <w:rPr>
          <w:rFonts w:ascii="Book Antiqua" w:eastAsia="MS Mincho" w:hAnsi="Book Antiqua" w:cs="MS Mincho"/>
          <w:sz w:val="22"/>
          <w:szCs w:val="22"/>
        </w:rPr>
        <w:t xml:space="preserve"> </w:t>
      </w:r>
      <w:r w:rsidRPr="00FF5960">
        <w:rPr>
          <w:rFonts w:ascii="Book Antiqua" w:hAnsi="Book Antiqua" w:cs="Calibri"/>
          <w:sz w:val="22"/>
          <w:szCs w:val="22"/>
        </w:rPr>
        <w:t>to liaise with the Senior Tutor, Librarian and OUSU Academic Affairs Officer as</w:t>
      </w:r>
      <w:r w:rsidRPr="00FF5960">
        <w:rPr>
          <w:rFonts w:ascii="Book Antiqua" w:eastAsia="MS Mincho" w:hAnsi="Book Antiqua" w:cs="MS Mincho"/>
          <w:sz w:val="22"/>
          <w:szCs w:val="22"/>
        </w:rPr>
        <w:t xml:space="preserve"> </w:t>
      </w:r>
      <w:r w:rsidRPr="00FF5960">
        <w:rPr>
          <w:rFonts w:ascii="Book Antiqua" w:hAnsi="Book Antiqua" w:cs="Calibri"/>
          <w:sz w:val="22"/>
          <w:szCs w:val="22"/>
        </w:rPr>
        <w:t>appropriate’</w:t>
      </w:r>
    </w:p>
    <w:p w14:paraId="4E4DC113" w14:textId="77777777" w:rsidR="00C13FB8" w:rsidRPr="00FF5960" w:rsidRDefault="00C13FB8" w:rsidP="00C13FB8">
      <w:pPr>
        <w:pStyle w:val="ListParagraph"/>
        <w:numPr>
          <w:ilvl w:val="0"/>
          <w:numId w:val="38"/>
        </w:numPr>
        <w:rPr>
          <w:rFonts w:ascii="Book Antiqua" w:hAnsi="Book Antiqua"/>
          <w:sz w:val="22"/>
          <w:szCs w:val="22"/>
        </w:rPr>
      </w:pPr>
      <w:r w:rsidRPr="00FF5960">
        <w:rPr>
          <w:rFonts w:ascii="Book Antiqua" w:hAnsi="Book Antiqua" w:cs="Calibri"/>
          <w:sz w:val="22"/>
          <w:szCs w:val="22"/>
        </w:rPr>
        <w:lastRenderedPageBreak/>
        <w:t>To add to the standing orders of the Welfare Officers,  ‘to act as a point of contact for suspended students in a welfare capacity and liaise with the relevant people in college or beyond on their behalf’</w:t>
      </w:r>
    </w:p>
    <w:p w14:paraId="17F4E09A" w14:textId="77777777" w:rsidR="00C13FB8" w:rsidRPr="00FF5960" w:rsidRDefault="00C13FB8" w:rsidP="00C13FB8">
      <w:pPr>
        <w:pStyle w:val="ListParagraph"/>
        <w:numPr>
          <w:ilvl w:val="0"/>
          <w:numId w:val="38"/>
        </w:numPr>
        <w:rPr>
          <w:rFonts w:ascii="Book Antiqua" w:hAnsi="Book Antiqua"/>
          <w:sz w:val="22"/>
          <w:szCs w:val="22"/>
        </w:rPr>
      </w:pPr>
      <w:r w:rsidRPr="00FF5960">
        <w:rPr>
          <w:rFonts w:ascii="Book Antiqua" w:hAnsi="Book Antiqua" w:cs="Calibri"/>
          <w:sz w:val="22"/>
          <w:szCs w:val="22"/>
        </w:rPr>
        <w:t>To add to the standing orders of the Equal Opps President and the Equal Opps Committee, ‘to act as a point of contact for suspended students in a welfare capacity and liaise with the relevant people in college or beyond on their behalf’</w:t>
      </w:r>
    </w:p>
    <w:p w14:paraId="28594099" w14:textId="77777777" w:rsidR="00C13FB8" w:rsidRPr="00FF5960" w:rsidRDefault="00C13FB8" w:rsidP="00C13FB8">
      <w:pPr>
        <w:rPr>
          <w:rFonts w:ascii="Book Antiqua" w:hAnsi="Book Antiqua"/>
          <w:sz w:val="22"/>
          <w:szCs w:val="22"/>
        </w:rPr>
      </w:pPr>
    </w:p>
    <w:p w14:paraId="633188E6" w14:textId="77777777" w:rsidR="0049100B" w:rsidRPr="00FF5960" w:rsidRDefault="0049100B" w:rsidP="00C13FB8">
      <w:pPr>
        <w:rPr>
          <w:rFonts w:ascii="Book Antiqua" w:hAnsi="Book Antiqua"/>
          <w:sz w:val="22"/>
          <w:szCs w:val="22"/>
        </w:rPr>
      </w:pPr>
    </w:p>
    <w:p w14:paraId="03100075" w14:textId="77777777" w:rsidR="00C13FB8" w:rsidRPr="00FF5960" w:rsidRDefault="00C13FB8" w:rsidP="00C13FB8">
      <w:pPr>
        <w:rPr>
          <w:rFonts w:ascii="Book Antiqua" w:hAnsi="Book Antiqua"/>
          <w:b/>
          <w:sz w:val="22"/>
          <w:szCs w:val="22"/>
        </w:rPr>
      </w:pPr>
      <w:r w:rsidRPr="00FF5960">
        <w:rPr>
          <w:rFonts w:ascii="Book Antiqua" w:hAnsi="Book Antiqua"/>
          <w:b/>
          <w:sz w:val="22"/>
          <w:szCs w:val="22"/>
        </w:rPr>
        <w:t>Proposed: Leila Parsa</w:t>
      </w:r>
    </w:p>
    <w:p w14:paraId="17EE37F0" w14:textId="77777777" w:rsidR="00C13FB8" w:rsidRPr="00FF5960" w:rsidRDefault="00C13FB8" w:rsidP="00C13FB8">
      <w:pPr>
        <w:rPr>
          <w:rFonts w:ascii="Book Antiqua" w:hAnsi="Book Antiqua"/>
          <w:b/>
          <w:sz w:val="22"/>
          <w:szCs w:val="22"/>
        </w:rPr>
      </w:pPr>
      <w:r w:rsidRPr="00FF5960">
        <w:rPr>
          <w:rFonts w:ascii="Book Antiqua" w:hAnsi="Book Antiqua"/>
          <w:b/>
          <w:sz w:val="22"/>
          <w:szCs w:val="22"/>
        </w:rPr>
        <w:t xml:space="preserve">Seconded: Stephanie Paterson </w:t>
      </w:r>
    </w:p>
    <w:p w14:paraId="27B777A1" w14:textId="174C314B" w:rsidR="006803BE" w:rsidRPr="00EE4959" w:rsidRDefault="006803BE" w:rsidP="00C13FB8">
      <w:pPr>
        <w:rPr>
          <w:rFonts w:ascii="Book Antiqua" w:hAnsi="Book Antiqua"/>
          <w:i/>
          <w:sz w:val="22"/>
          <w:szCs w:val="22"/>
          <w:lang w:val="en-GB"/>
        </w:rPr>
      </w:pPr>
    </w:p>
    <w:p w14:paraId="188E1CF2" w14:textId="36C72B54" w:rsidR="006803BE" w:rsidRPr="00EE4959" w:rsidRDefault="006803BE" w:rsidP="00C13FB8">
      <w:pPr>
        <w:rPr>
          <w:rFonts w:ascii="Book Antiqua" w:hAnsi="Book Antiqua"/>
          <w:sz w:val="22"/>
          <w:szCs w:val="22"/>
          <w:lang w:val="en-GB"/>
        </w:rPr>
      </w:pPr>
      <w:r w:rsidRPr="0086484E">
        <w:rPr>
          <w:rFonts w:ascii="Book Antiqua" w:hAnsi="Book Antiqua"/>
          <w:b/>
          <w:sz w:val="22"/>
          <w:szCs w:val="22"/>
        </w:rPr>
        <w:t>SFQs, Debate</w:t>
      </w:r>
      <w:r>
        <w:rPr>
          <w:rFonts w:ascii="Book Antiqua" w:hAnsi="Book Antiqua"/>
          <w:sz w:val="22"/>
          <w:szCs w:val="22"/>
        </w:rPr>
        <w:t xml:space="preserve">: none. </w:t>
      </w:r>
      <w:r w:rsidRPr="0086484E">
        <w:rPr>
          <w:rFonts w:ascii="Book Antiqua" w:hAnsi="Book Antiqua"/>
          <w:b/>
          <w:i/>
          <w:sz w:val="22"/>
          <w:szCs w:val="22"/>
        </w:rPr>
        <w:t>No oppo</w:t>
      </w:r>
      <w:r w:rsidR="0086484E" w:rsidRPr="0086484E">
        <w:rPr>
          <w:rFonts w:ascii="Book Antiqua" w:hAnsi="Book Antiqua"/>
          <w:b/>
          <w:i/>
          <w:sz w:val="22"/>
          <w:szCs w:val="22"/>
        </w:rPr>
        <w:t>sition</w:t>
      </w:r>
      <w:r w:rsidRPr="0086484E">
        <w:rPr>
          <w:rFonts w:ascii="Book Antiqua" w:hAnsi="Book Antiqua"/>
          <w:b/>
          <w:i/>
          <w:sz w:val="22"/>
          <w:szCs w:val="22"/>
        </w:rPr>
        <w:t>, motion passes</w:t>
      </w:r>
    </w:p>
    <w:p w14:paraId="61ECC068" w14:textId="5D87D72D" w:rsidR="00B228A3" w:rsidRPr="00EE4959" w:rsidRDefault="00B228A3" w:rsidP="00C13FB8">
      <w:pPr>
        <w:rPr>
          <w:rFonts w:ascii="Book Antiqua" w:hAnsi="Book Antiqua"/>
          <w:i/>
          <w:sz w:val="22"/>
          <w:szCs w:val="22"/>
          <w:lang w:val="en-GB"/>
        </w:rPr>
      </w:pPr>
      <w:r>
        <w:rPr>
          <w:rFonts w:ascii="Book Antiqua" w:hAnsi="Book Antiqua"/>
          <w:i/>
          <w:sz w:val="22"/>
          <w:szCs w:val="22"/>
        </w:rPr>
        <w:t xml:space="preserve">This motion doesn’t need passed again, the other one </w:t>
      </w:r>
      <w:r w:rsidR="0086484E">
        <w:rPr>
          <w:rFonts w:ascii="Book Antiqua" w:hAnsi="Book Antiqua"/>
          <w:i/>
          <w:sz w:val="22"/>
          <w:szCs w:val="22"/>
        </w:rPr>
        <w:t xml:space="preserve">about suspended students </w:t>
      </w:r>
      <w:r>
        <w:rPr>
          <w:rFonts w:ascii="Book Antiqua" w:hAnsi="Book Antiqua"/>
          <w:i/>
          <w:sz w:val="22"/>
          <w:szCs w:val="22"/>
        </w:rPr>
        <w:t>doe</w:t>
      </w:r>
      <w:r w:rsidR="00EE4959">
        <w:rPr>
          <w:rFonts w:ascii="Book Antiqua" w:hAnsi="Book Antiqua"/>
          <w:i/>
          <w:sz w:val="22"/>
          <w:szCs w:val="22"/>
        </w:rPr>
        <w:t>s</w:t>
      </w:r>
    </w:p>
    <w:p w14:paraId="0ACC12C3" w14:textId="77777777" w:rsidR="006803BE" w:rsidRDefault="006803BE" w:rsidP="00C13FB8">
      <w:pPr>
        <w:rPr>
          <w:rFonts w:ascii="Book Antiqua" w:hAnsi="Book Antiqua"/>
          <w:sz w:val="28"/>
          <w:szCs w:val="22"/>
        </w:rPr>
      </w:pPr>
    </w:p>
    <w:p w14:paraId="40B0EEF2" w14:textId="1E9665CC" w:rsidR="001E189F" w:rsidRPr="006803BE" w:rsidRDefault="001E189F" w:rsidP="00C13FB8">
      <w:pPr>
        <w:rPr>
          <w:rFonts w:ascii="Book Antiqua" w:hAnsi="Book Antiqua"/>
          <w:sz w:val="28"/>
          <w:szCs w:val="22"/>
        </w:rPr>
      </w:pPr>
      <w:r w:rsidRPr="006803BE">
        <w:rPr>
          <w:rFonts w:ascii="Book Antiqua" w:hAnsi="Book Antiqua"/>
          <w:sz w:val="28"/>
          <w:szCs w:val="22"/>
        </w:rPr>
        <w:t>Changing the Access and Admissions Officer Standing Orders</w:t>
      </w:r>
    </w:p>
    <w:p w14:paraId="5ECBA24A" w14:textId="77777777" w:rsidR="001E189F" w:rsidRPr="00FF5960" w:rsidRDefault="001E189F" w:rsidP="00C13FB8">
      <w:pPr>
        <w:rPr>
          <w:rFonts w:ascii="Book Antiqua" w:hAnsi="Book Antiqua"/>
          <w:sz w:val="22"/>
          <w:szCs w:val="22"/>
        </w:rPr>
      </w:pPr>
    </w:p>
    <w:p w14:paraId="73D06B92" w14:textId="3B2A5CA9" w:rsidR="000A2FD5" w:rsidRPr="00FF5960" w:rsidRDefault="000A2FD5" w:rsidP="000A2FD5">
      <w:pPr>
        <w:rPr>
          <w:rFonts w:ascii="Book Antiqua" w:hAnsi="Book Antiqua"/>
          <w:sz w:val="22"/>
          <w:szCs w:val="22"/>
        </w:rPr>
      </w:pPr>
      <w:r w:rsidRPr="00FF5960">
        <w:rPr>
          <w:rFonts w:ascii="Book Antiqua" w:hAnsi="Book Antiqua"/>
          <w:sz w:val="22"/>
          <w:szCs w:val="22"/>
        </w:rPr>
        <w:t>This JCR notes:</w:t>
      </w:r>
    </w:p>
    <w:p w14:paraId="1DBBA7D1" w14:textId="77777777" w:rsidR="000A2FD5" w:rsidRPr="00FF5960" w:rsidRDefault="000A2FD5" w:rsidP="000A2FD5">
      <w:pPr>
        <w:pStyle w:val="ListParagraph"/>
        <w:numPr>
          <w:ilvl w:val="0"/>
          <w:numId w:val="39"/>
        </w:numPr>
        <w:rPr>
          <w:rFonts w:ascii="Book Antiqua" w:hAnsi="Book Antiqua"/>
          <w:sz w:val="22"/>
          <w:szCs w:val="22"/>
        </w:rPr>
      </w:pPr>
      <w:r w:rsidRPr="00FF5960">
        <w:rPr>
          <w:rFonts w:ascii="Book Antiqua" w:hAnsi="Book Antiqua"/>
          <w:sz w:val="22"/>
          <w:szCs w:val="22"/>
        </w:rPr>
        <w:t>That the Access and Admissions Officer’s standing orders have not been updated for a while.</w:t>
      </w:r>
    </w:p>
    <w:p w14:paraId="4321C66E" w14:textId="77777777" w:rsidR="000A2FD5" w:rsidRPr="00FF5960" w:rsidRDefault="000A2FD5" w:rsidP="000A2FD5">
      <w:pPr>
        <w:pStyle w:val="ListParagraph"/>
        <w:numPr>
          <w:ilvl w:val="0"/>
          <w:numId w:val="39"/>
        </w:numPr>
        <w:rPr>
          <w:rFonts w:ascii="Book Antiqua" w:hAnsi="Book Antiqua"/>
          <w:sz w:val="22"/>
          <w:szCs w:val="22"/>
        </w:rPr>
      </w:pPr>
      <w:r w:rsidRPr="00FF5960">
        <w:rPr>
          <w:rFonts w:ascii="Book Antiqua" w:hAnsi="Book Antiqua"/>
          <w:sz w:val="22"/>
          <w:szCs w:val="22"/>
        </w:rPr>
        <w:t>That new access opportunities and duties have been created in the time since the orders were created.</w:t>
      </w:r>
    </w:p>
    <w:p w14:paraId="01C64B12" w14:textId="77777777" w:rsidR="000A2FD5" w:rsidRPr="00FF5960" w:rsidRDefault="000A2FD5" w:rsidP="000A2FD5">
      <w:pPr>
        <w:rPr>
          <w:rFonts w:ascii="Book Antiqua" w:hAnsi="Book Antiqua"/>
          <w:sz w:val="22"/>
          <w:szCs w:val="22"/>
        </w:rPr>
      </w:pPr>
    </w:p>
    <w:p w14:paraId="7A2F4139" w14:textId="4DE3E739" w:rsidR="000A2FD5" w:rsidRPr="00FF5960" w:rsidRDefault="000A2FD5" w:rsidP="000A2FD5">
      <w:pPr>
        <w:rPr>
          <w:rFonts w:ascii="Book Antiqua" w:hAnsi="Book Antiqua"/>
          <w:sz w:val="22"/>
          <w:szCs w:val="22"/>
        </w:rPr>
      </w:pPr>
      <w:r w:rsidRPr="00FF5960">
        <w:rPr>
          <w:rFonts w:ascii="Book Antiqua" w:hAnsi="Book Antiqua"/>
          <w:sz w:val="22"/>
          <w:szCs w:val="22"/>
        </w:rPr>
        <w:t>This JCR believes:</w:t>
      </w:r>
    </w:p>
    <w:p w14:paraId="01E63148" w14:textId="77777777" w:rsidR="000A2FD5" w:rsidRPr="00FF5960" w:rsidRDefault="000A2FD5" w:rsidP="000A2FD5">
      <w:pPr>
        <w:pStyle w:val="ListParagraph"/>
        <w:numPr>
          <w:ilvl w:val="0"/>
          <w:numId w:val="40"/>
        </w:numPr>
        <w:rPr>
          <w:rFonts w:ascii="Book Antiqua" w:hAnsi="Book Antiqua"/>
          <w:sz w:val="22"/>
          <w:szCs w:val="22"/>
        </w:rPr>
      </w:pPr>
      <w:r w:rsidRPr="00FF5960">
        <w:rPr>
          <w:rFonts w:ascii="Book Antiqua" w:hAnsi="Book Antiqua"/>
          <w:sz w:val="22"/>
          <w:szCs w:val="22"/>
        </w:rPr>
        <w:t>That the JCR should update the Access and Admissions Officer’s standing orders to fit the current duties of the role.</w:t>
      </w:r>
    </w:p>
    <w:p w14:paraId="76FD3726" w14:textId="77777777" w:rsidR="000A2FD5" w:rsidRPr="00FF5960" w:rsidRDefault="000A2FD5" w:rsidP="000A2FD5">
      <w:pPr>
        <w:rPr>
          <w:rFonts w:ascii="Book Antiqua" w:hAnsi="Book Antiqua"/>
          <w:sz w:val="22"/>
          <w:szCs w:val="22"/>
        </w:rPr>
      </w:pPr>
    </w:p>
    <w:p w14:paraId="6B399C26" w14:textId="77777777" w:rsidR="000A2FD5" w:rsidRPr="00FF5960" w:rsidRDefault="000A2FD5" w:rsidP="000A2FD5">
      <w:pPr>
        <w:rPr>
          <w:rFonts w:ascii="Book Antiqua" w:hAnsi="Book Antiqua"/>
          <w:sz w:val="22"/>
          <w:szCs w:val="22"/>
        </w:rPr>
      </w:pPr>
      <w:r w:rsidRPr="00FF5960">
        <w:rPr>
          <w:rFonts w:ascii="Book Antiqua" w:hAnsi="Book Antiqua"/>
          <w:sz w:val="22"/>
          <w:szCs w:val="22"/>
        </w:rPr>
        <w:t>This JCR resolves:</w:t>
      </w:r>
    </w:p>
    <w:p w14:paraId="1C284B94" w14:textId="77777777" w:rsidR="000A2FD5" w:rsidRPr="00FF5960" w:rsidRDefault="000A2FD5" w:rsidP="000A2FD5">
      <w:pPr>
        <w:rPr>
          <w:rFonts w:ascii="Book Antiqua" w:hAnsi="Book Antiqua"/>
          <w:sz w:val="22"/>
          <w:szCs w:val="22"/>
        </w:rPr>
      </w:pPr>
    </w:p>
    <w:p w14:paraId="50E82449" w14:textId="77777777" w:rsidR="000A2FD5" w:rsidRPr="00FF5960" w:rsidRDefault="000A2FD5" w:rsidP="000A2FD5">
      <w:pPr>
        <w:rPr>
          <w:rFonts w:ascii="Book Antiqua" w:hAnsi="Book Antiqua"/>
          <w:sz w:val="22"/>
          <w:szCs w:val="22"/>
        </w:rPr>
      </w:pPr>
      <w:r w:rsidRPr="00FF5960">
        <w:rPr>
          <w:rFonts w:ascii="Book Antiqua" w:hAnsi="Book Antiqua"/>
          <w:sz w:val="22"/>
          <w:szCs w:val="22"/>
        </w:rPr>
        <w:t>To add these three clauses to the Access and Admissions Officer’s standing orders:</w:t>
      </w:r>
    </w:p>
    <w:p w14:paraId="74C4F535" w14:textId="77777777" w:rsidR="000A2FD5" w:rsidRPr="00FF5960" w:rsidRDefault="000A2FD5" w:rsidP="000A2FD5">
      <w:pPr>
        <w:rPr>
          <w:rFonts w:ascii="Book Antiqua" w:hAnsi="Book Antiqua"/>
          <w:sz w:val="22"/>
          <w:szCs w:val="22"/>
        </w:rPr>
      </w:pPr>
    </w:p>
    <w:p w14:paraId="711937D5" w14:textId="5A06B1E8" w:rsidR="000A2FD5" w:rsidRPr="00FF5960" w:rsidRDefault="000A2FD5" w:rsidP="000A2FD5">
      <w:pPr>
        <w:pStyle w:val="ListParagraph"/>
        <w:numPr>
          <w:ilvl w:val="0"/>
          <w:numId w:val="41"/>
        </w:numPr>
        <w:rPr>
          <w:rFonts w:ascii="Book Antiqua" w:hAnsi="Book Antiqua"/>
          <w:sz w:val="22"/>
          <w:szCs w:val="22"/>
        </w:rPr>
      </w:pPr>
      <w:r w:rsidRPr="00FF5960">
        <w:rPr>
          <w:rFonts w:ascii="Book Antiqua" w:hAnsi="Book Antiqua"/>
          <w:sz w:val="22"/>
          <w:szCs w:val="22"/>
        </w:rPr>
        <w:t>To update information on Corpus’ informal ‘Access and Outreach Committee’ Facebook page about access opportunities.</w:t>
      </w:r>
    </w:p>
    <w:p w14:paraId="11CCBA52" w14:textId="687CED0F" w:rsidR="0049100B" w:rsidRPr="00FF5960" w:rsidRDefault="000A2FD5" w:rsidP="0049100B">
      <w:pPr>
        <w:pStyle w:val="ListParagraph"/>
        <w:numPr>
          <w:ilvl w:val="0"/>
          <w:numId w:val="41"/>
        </w:numPr>
        <w:rPr>
          <w:rFonts w:ascii="Book Antiqua" w:hAnsi="Book Antiqua"/>
          <w:sz w:val="22"/>
          <w:szCs w:val="22"/>
        </w:rPr>
      </w:pPr>
      <w:r w:rsidRPr="00FF5960">
        <w:rPr>
          <w:rFonts w:ascii="Book Antiqua" w:hAnsi="Book Antiqua"/>
          <w:sz w:val="22"/>
          <w:szCs w:val="22"/>
        </w:rPr>
        <w:t>To involve the JCR with access opportunities outside of school tours and open days, such as liaising with educational charities about volunteering spaces and offering Corpus as a venue for access-related events.</w:t>
      </w:r>
    </w:p>
    <w:p w14:paraId="4E9926A9" w14:textId="77777777" w:rsidR="000A2FD5" w:rsidRPr="00FF5960" w:rsidRDefault="000A2FD5" w:rsidP="000A2FD5">
      <w:pPr>
        <w:pStyle w:val="ListParagraph"/>
        <w:numPr>
          <w:ilvl w:val="0"/>
          <w:numId w:val="41"/>
        </w:numPr>
        <w:rPr>
          <w:rFonts w:ascii="Book Antiqua" w:hAnsi="Book Antiqua"/>
          <w:sz w:val="22"/>
          <w:szCs w:val="22"/>
        </w:rPr>
      </w:pPr>
      <w:r w:rsidRPr="00FF5960">
        <w:rPr>
          <w:rFonts w:ascii="Book Antiqua" w:hAnsi="Book Antiqua"/>
          <w:sz w:val="22"/>
          <w:szCs w:val="22"/>
        </w:rPr>
        <w:t>To provide access related events during Unity Week.</w:t>
      </w:r>
    </w:p>
    <w:p w14:paraId="646CF95C" w14:textId="77777777" w:rsidR="000A2FD5" w:rsidRPr="00FF5960" w:rsidRDefault="000A2FD5" w:rsidP="000A2FD5">
      <w:pPr>
        <w:rPr>
          <w:rFonts w:ascii="Book Antiqua" w:hAnsi="Book Antiqua"/>
          <w:sz w:val="22"/>
          <w:szCs w:val="22"/>
        </w:rPr>
      </w:pPr>
    </w:p>
    <w:p w14:paraId="5607C8A0" w14:textId="7DC4C3B7" w:rsidR="000A2FD5" w:rsidRPr="0086484E" w:rsidRDefault="000A2FD5" w:rsidP="00C13FB8">
      <w:pPr>
        <w:rPr>
          <w:rFonts w:ascii="Book Antiqua" w:hAnsi="Book Antiqua"/>
          <w:b/>
          <w:sz w:val="22"/>
          <w:szCs w:val="22"/>
        </w:rPr>
      </w:pPr>
      <w:r w:rsidRPr="0086484E">
        <w:rPr>
          <w:rFonts w:ascii="Book Antiqua" w:hAnsi="Book Antiqua"/>
          <w:b/>
          <w:sz w:val="22"/>
          <w:szCs w:val="22"/>
        </w:rPr>
        <w:t>Proposed: Alice Rubbra</w:t>
      </w:r>
    </w:p>
    <w:p w14:paraId="43A721B4" w14:textId="7A7C4342" w:rsidR="000A2FD5" w:rsidRDefault="000A2FD5" w:rsidP="00C13FB8">
      <w:pPr>
        <w:rPr>
          <w:rFonts w:ascii="Book Antiqua" w:hAnsi="Book Antiqua"/>
          <w:i/>
          <w:sz w:val="22"/>
          <w:szCs w:val="22"/>
          <w:lang w:val="en-GB"/>
        </w:rPr>
      </w:pPr>
      <w:r w:rsidRPr="0086484E">
        <w:rPr>
          <w:rFonts w:ascii="Book Antiqua" w:hAnsi="Book Antiqua"/>
          <w:b/>
          <w:sz w:val="22"/>
          <w:szCs w:val="22"/>
        </w:rPr>
        <w:t>Seconded: Ioan Philli</w:t>
      </w:r>
      <w:r w:rsidR="009203F5">
        <w:rPr>
          <w:rFonts w:ascii="Book Antiqua" w:hAnsi="Book Antiqua"/>
          <w:b/>
          <w:sz w:val="22"/>
          <w:szCs w:val="22"/>
        </w:rPr>
        <w:t>ps</w:t>
      </w:r>
      <w:r w:rsidR="009203F5">
        <w:rPr>
          <w:rFonts w:ascii="Book Antiqua" w:hAnsi="Book Antiqua"/>
          <w:sz w:val="22"/>
          <w:szCs w:val="22"/>
        </w:rPr>
        <w:t xml:space="preserve"> </w:t>
      </w:r>
      <w:r w:rsidR="009203F5">
        <w:rPr>
          <w:rFonts w:ascii="Book Antiqua" w:hAnsi="Book Antiqua"/>
          <w:sz w:val="22"/>
          <w:szCs w:val="22"/>
          <w:lang w:val="de-DE"/>
        </w:rPr>
        <w:t>-</w:t>
      </w:r>
      <w:r w:rsidR="00CE047B">
        <w:rPr>
          <w:rFonts w:ascii="Book Antiqua" w:hAnsi="Book Antiqua"/>
          <w:i/>
          <w:sz w:val="22"/>
          <w:szCs w:val="22"/>
        </w:rPr>
        <w:t xml:space="preserve"> </w:t>
      </w:r>
      <w:r w:rsidR="00CE047B" w:rsidRPr="0086484E">
        <w:rPr>
          <w:rFonts w:ascii="Book Antiqua" w:hAnsi="Book Antiqua"/>
          <w:b/>
          <w:i/>
          <w:sz w:val="22"/>
          <w:szCs w:val="22"/>
        </w:rPr>
        <w:t xml:space="preserve">Thomas </w:t>
      </w:r>
      <w:r w:rsidR="0086484E" w:rsidRPr="0086484E">
        <w:rPr>
          <w:rFonts w:ascii="Book Antiqua" w:hAnsi="Book Antiqua"/>
          <w:b/>
          <w:i/>
          <w:sz w:val="22"/>
          <w:szCs w:val="22"/>
        </w:rPr>
        <w:t>Munro</w:t>
      </w:r>
      <w:r w:rsidR="009203F5">
        <w:rPr>
          <w:rFonts w:ascii="Book Antiqua" w:hAnsi="Book Antiqua"/>
          <w:i/>
          <w:sz w:val="22"/>
          <w:szCs w:val="22"/>
        </w:rPr>
        <w:t xml:space="preserve"> s</w:t>
      </w:r>
      <w:r w:rsidR="00690185">
        <w:rPr>
          <w:rFonts w:ascii="Book Antiqua" w:hAnsi="Book Antiqua"/>
          <w:i/>
          <w:sz w:val="22"/>
          <w:szCs w:val="22"/>
          <w:lang w:val="en-GB"/>
        </w:rPr>
        <w:t xml:space="preserve">efonds </w:t>
      </w:r>
    </w:p>
    <w:p w14:paraId="6DA8A985" w14:textId="77777777" w:rsidR="00690185" w:rsidRPr="00690185" w:rsidRDefault="00690185" w:rsidP="00C13FB8">
      <w:pPr>
        <w:rPr>
          <w:rFonts w:ascii="Book Antiqua" w:hAnsi="Book Antiqua"/>
          <w:i/>
          <w:sz w:val="22"/>
          <w:szCs w:val="22"/>
          <w:lang w:val="en-GB"/>
        </w:rPr>
      </w:pPr>
    </w:p>
    <w:p w14:paraId="3B265F7A" w14:textId="5671A5BE" w:rsidR="00CE047B" w:rsidRPr="00CE047B" w:rsidRDefault="0086484E" w:rsidP="00C13FB8">
      <w:pPr>
        <w:rPr>
          <w:rFonts w:ascii="Book Antiqua" w:hAnsi="Book Antiqua"/>
          <w:sz w:val="22"/>
          <w:szCs w:val="22"/>
        </w:rPr>
      </w:pPr>
      <w:r>
        <w:rPr>
          <w:rFonts w:ascii="Book Antiqua" w:hAnsi="Book Antiqua"/>
          <w:sz w:val="22"/>
          <w:szCs w:val="22"/>
        </w:rPr>
        <w:t xml:space="preserve">No </w:t>
      </w:r>
      <w:r w:rsidRPr="0086484E">
        <w:rPr>
          <w:rFonts w:ascii="Book Antiqua" w:hAnsi="Book Antiqua"/>
          <w:b/>
          <w:sz w:val="22"/>
          <w:szCs w:val="22"/>
        </w:rPr>
        <w:t>SFQs</w:t>
      </w:r>
      <w:r>
        <w:rPr>
          <w:rFonts w:ascii="Book Antiqua" w:hAnsi="Book Antiqua"/>
          <w:sz w:val="22"/>
          <w:szCs w:val="22"/>
        </w:rPr>
        <w:t xml:space="preserve">, </w:t>
      </w:r>
      <w:r w:rsidR="00CE047B">
        <w:rPr>
          <w:rFonts w:ascii="Book Antiqua" w:hAnsi="Book Antiqua"/>
          <w:sz w:val="22"/>
          <w:szCs w:val="22"/>
        </w:rPr>
        <w:t xml:space="preserve">No </w:t>
      </w:r>
      <w:r w:rsidR="00CE047B" w:rsidRPr="0086484E">
        <w:rPr>
          <w:rFonts w:ascii="Book Antiqua" w:hAnsi="Book Antiqua"/>
          <w:b/>
          <w:sz w:val="22"/>
          <w:szCs w:val="22"/>
        </w:rPr>
        <w:t>debate</w:t>
      </w:r>
      <w:r w:rsidR="00CE047B">
        <w:rPr>
          <w:rFonts w:ascii="Book Antiqua" w:hAnsi="Book Antiqua"/>
          <w:sz w:val="22"/>
          <w:szCs w:val="22"/>
        </w:rPr>
        <w:t xml:space="preserve">, </w:t>
      </w:r>
      <w:r w:rsidR="00CE047B" w:rsidRPr="0086484E">
        <w:rPr>
          <w:rFonts w:ascii="Book Antiqua" w:hAnsi="Book Antiqua"/>
          <w:b/>
          <w:i/>
          <w:sz w:val="22"/>
          <w:szCs w:val="22"/>
        </w:rPr>
        <w:t>motion passes</w:t>
      </w:r>
    </w:p>
    <w:p w14:paraId="5B1E2A19" w14:textId="77777777" w:rsidR="00FF5960" w:rsidRPr="00FF5960" w:rsidRDefault="00FF5960" w:rsidP="00FF5960">
      <w:pPr>
        <w:rPr>
          <w:rFonts w:ascii="Book Antiqua" w:hAnsi="Book Antiqua"/>
          <w:sz w:val="28"/>
          <w:szCs w:val="28"/>
          <w:lang w:val="en-GB"/>
        </w:rPr>
      </w:pPr>
    </w:p>
    <w:p w14:paraId="45734897" w14:textId="1C671B54" w:rsidR="00FF5960" w:rsidRPr="00690185" w:rsidRDefault="00FF5960" w:rsidP="00FF5960">
      <w:pPr>
        <w:rPr>
          <w:rFonts w:ascii="Book Antiqua" w:hAnsi="Book Antiqua"/>
          <w:b/>
          <w:sz w:val="22"/>
          <w:szCs w:val="22"/>
          <w:u w:val="single"/>
          <w:lang w:val="en-GB"/>
        </w:rPr>
      </w:pPr>
      <w:r w:rsidRPr="00FF5960">
        <w:rPr>
          <w:rFonts w:ascii="Book Antiqua" w:hAnsi="Book Antiqua"/>
          <w:b/>
          <w:sz w:val="22"/>
          <w:szCs w:val="22"/>
          <w:u w:val="single"/>
          <w:lang w:val="en-GB"/>
        </w:rPr>
        <w:t>Provi</w:t>
      </w:r>
      <w:r w:rsidR="0086484E">
        <w:rPr>
          <w:rFonts w:ascii="Book Antiqua" w:hAnsi="Book Antiqua"/>
          <w:b/>
          <w:sz w:val="22"/>
          <w:szCs w:val="22"/>
          <w:u w:val="single"/>
          <w:lang w:val="en-GB"/>
        </w:rPr>
        <w:t>di</w:t>
      </w:r>
      <w:r w:rsidRPr="00FF5960">
        <w:rPr>
          <w:rFonts w:ascii="Book Antiqua" w:hAnsi="Book Antiqua"/>
          <w:b/>
          <w:sz w:val="22"/>
          <w:szCs w:val="22"/>
          <w:u w:val="single"/>
          <w:lang w:val="en-GB"/>
        </w:rPr>
        <w:t>ng Rape Alarms</w:t>
      </w:r>
    </w:p>
    <w:p w14:paraId="11214BBD" w14:textId="77777777" w:rsidR="00FF5960" w:rsidRPr="00FF5960" w:rsidRDefault="00FF5960" w:rsidP="00FF5960">
      <w:pPr>
        <w:rPr>
          <w:rFonts w:ascii="Book Antiqua" w:eastAsia="Arial Unicode MS" w:hAnsi="Book Antiqua" w:cs="Arial Unicode MS"/>
          <w:sz w:val="20"/>
          <w:szCs w:val="27"/>
          <w:lang w:eastAsia="en-GB"/>
        </w:rPr>
      </w:pPr>
      <w:r w:rsidRPr="00FF5960">
        <w:rPr>
          <w:rFonts w:ascii="Book Antiqua" w:eastAsia="Arial Unicode MS" w:hAnsi="Book Antiqua" w:cs="Arial Unicode MS"/>
          <w:szCs w:val="34"/>
          <w:lang w:eastAsia="en-GB"/>
        </w:rPr>
        <w:t>This JCR notes that </w:t>
      </w:r>
    </w:p>
    <w:p w14:paraId="456354CC" w14:textId="77777777" w:rsidR="00FF5960" w:rsidRPr="00FF5960" w:rsidRDefault="00FF5960" w:rsidP="00FF5960">
      <w:pPr>
        <w:numPr>
          <w:ilvl w:val="0"/>
          <w:numId w:val="42"/>
        </w:numPr>
        <w:rPr>
          <w:rFonts w:ascii="Book Antiqua" w:eastAsia="Arial Unicode MS" w:hAnsi="Book Antiqua" w:cs="Arial Unicode MS"/>
          <w:sz w:val="20"/>
          <w:szCs w:val="27"/>
          <w:lang w:eastAsia="en-GB"/>
        </w:rPr>
      </w:pPr>
      <w:r w:rsidRPr="00FF5960">
        <w:rPr>
          <w:rFonts w:ascii="Book Antiqua" w:eastAsia="Arial Unicode MS" w:hAnsi="Book Antiqua" w:cs="Arial Unicode MS"/>
          <w:szCs w:val="34"/>
          <w:lang w:eastAsia="en-GB"/>
        </w:rPr>
        <w:t>According to OUSU, one in seven university-age women will experience serious physical or sexual assault while at university</w:t>
      </w:r>
    </w:p>
    <w:p w14:paraId="0EB8E65C" w14:textId="77777777" w:rsidR="00FF5960" w:rsidRPr="00FF5960" w:rsidRDefault="00FF5960" w:rsidP="00FF5960">
      <w:pPr>
        <w:numPr>
          <w:ilvl w:val="0"/>
          <w:numId w:val="42"/>
        </w:numPr>
        <w:rPr>
          <w:rFonts w:ascii="Book Antiqua" w:eastAsia="Arial Unicode MS" w:hAnsi="Book Antiqua" w:cs="Arial Unicode MS"/>
          <w:sz w:val="20"/>
          <w:szCs w:val="27"/>
          <w:lang w:eastAsia="en-GB"/>
        </w:rPr>
      </w:pPr>
      <w:r w:rsidRPr="00FF5960">
        <w:rPr>
          <w:rFonts w:ascii="Book Antiqua" w:eastAsia="Arial Unicode MS" w:hAnsi="Book Antiqua" w:cs="Arial Unicode MS"/>
          <w:szCs w:val="34"/>
          <w:lang w:eastAsia="en-GB"/>
        </w:rPr>
        <w:t>Many rapes and cases of sexual assault are not reported</w:t>
      </w:r>
    </w:p>
    <w:p w14:paraId="666A1F80" w14:textId="77777777" w:rsidR="00FF5960" w:rsidRPr="00FF5960" w:rsidRDefault="00FF5960" w:rsidP="00FF5960">
      <w:pPr>
        <w:numPr>
          <w:ilvl w:val="0"/>
          <w:numId w:val="42"/>
        </w:numPr>
        <w:tabs>
          <w:tab w:val="left" w:pos="1701"/>
        </w:tabs>
        <w:rPr>
          <w:rFonts w:ascii="Book Antiqua" w:eastAsia="Arial Unicode MS" w:hAnsi="Book Antiqua" w:cs="Arial Unicode MS"/>
          <w:sz w:val="20"/>
          <w:szCs w:val="27"/>
          <w:lang w:eastAsia="en-GB"/>
        </w:rPr>
      </w:pPr>
      <w:r w:rsidRPr="00FF5960">
        <w:rPr>
          <w:rFonts w:ascii="Book Antiqua" w:eastAsia="Arial Unicode MS" w:hAnsi="Book Antiqua" w:cs="Arial Unicode MS"/>
          <w:szCs w:val="34"/>
          <w:lang w:eastAsia="en-GB"/>
        </w:rPr>
        <w:t>Something must be done to attempt to prevent rape and sexual assault </w:t>
      </w:r>
    </w:p>
    <w:p w14:paraId="104767AA" w14:textId="77777777" w:rsidR="00FF5960" w:rsidRPr="00FF5960" w:rsidRDefault="00FF5960" w:rsidP="00FF5960">
      <w:pPr>
        <w:numPr>
          <w:ilvl w:val="0"/>
          <w:numId w:val="42"/>
        </w:numPr>
        <w:rPr>
          <w:rFonts w:ascii="Book Antiqua" w:eastAsia="Arial Unicode MS" w:hAnsi="Book Antiqua" w:cs="Arial Unicode MS"/>
          <w:sz w:val="20"/>
          <w:szCs w:val="27"/>
          <w:lang w:eastAsia="en-GB"/>
        </w:rPr>
      </w:pPr>
      <w:r w:rsidRPr="00FF5960">
        <w:rPr>
          <w:rFonts w:ascii="Book Antiqua" w:eastAsia="Arial Unicode MS" w:hAnsi="Book Antiqua" w:cs="Arial Unicode MS"/>
          <w:szCs w:val="34"/>
          <w:lang w:eastAsia="en-GB"/>
        </w:rPr>
        <w:t>Everyone and anyone can be a victim of such a crime</w:t>
      </w:r>
    </w:p>
    <w:p w14:paraId="1E60A965" w14:textId="77777777" w:rsidR="00FF5960" w:rsidRPr="00FF5960" w:rsidRDefault="00FF5960" w:rsidP="00FF5960">
      <w:pPr>
        <w:rPr>
          <w:rFonts w:ascii="Book Antiqua" w:eastAsia="Arial Unicode MS" w:hAnsi="Book Antiqua" w:cs="Arial Unicode MS"/>
          <w:sz w:val="20"/>
          <w:szCs w:val="27"/>
          <w:lang w:eastAsia="en-GB"/>
        </w:rPr>
      </w:pPr>
    </w:p>
    <w:p w14:paraId="7D4F49DA" w14:textId="77777777" w:rsidR="00FF5960" w:rsidRPr="00FF5960" w:rsidRDefault="00FF5960" w:rsidP="00FF5960">
      <w:pPr>
        <w:rPr>
          <w:rFonts w:ascii="Book Antiqua" w:eastAsia="Arial Unicode MS" w:hAnsi="Book Antiqua" w:cs="Arial Unicode MS"/>
          <w:sz w:val="20"/>
          <w:szCs w:val="27"/>
          <w:lang w:eastAsia="en-GB"/>
        </w:rPr>
      </w:pPr>
      <w:r w:rsidRPr="00FF5960">
        <w:rPr>
          <w:rFonts w:ascii="Book Antiqua" w:eastAsia="Arial Unicode MS" w:hAnsi="Book Antiqua" w:cs="Arial Unicode MS"/>
          <w:szCs w:val="34"/>
          <w:lang w:eastAsia="en-GB"/>
        </w:rPr>
        <w:t>This JCR believes </w:t>
      </w:r>
    </w:p>
    <w:p w14:paraId="65D118F1" w14:textId="77777777" w:rsidR="00FF5960" w:rsidRPr="00FF5960" w:rsidRDefault="00FF5960" w:rsidP="00FF5960">
      <w:pPr>
        <w:numPr>
          <w:ilvl w:val="0"/>
          <w:numId w:val="43"/>
        </w:numPr>
        <w:rPr>
          <w:rFonts w:ascii="Book Antiqua" w:eastAsia="Arial Unicode MS" w:hAnsi="Book Antiqua" w:cs="Arial Unicode MS"/>
          <w:sz w:val="20"/>
          <w:szCs w:val="27"/>
          <w:lang w:eastAsia="en-GB"/>
        </w:rPr>
      </w:pPr>
      <w:r w:rsidRPr="00FF5960">
        <w:rPr>
          <w:rFonts w:ascii="Book Antiqua" w:eastAsia="Arial Unicode MS" w:hAnsi="Book Antiqua" w:cs="Arial Unicode MS"/>
          <w:szCs w:val="34"/>
          <w:lang w:eastAsia="en-GB"/>
        </w:rPr>
        <w:lastRenderedPageBreak/>
        <w:t>Sexual assault and rape are heinous crimes.</w:t>
      </w:r>
    </w:p>
    <w:p w14:paraId="21B6D35C" w14:textId="77777777" w:rsidR="00FF5960" w:rsidRPr="00FF5960" w:rsidRDefault="00FF5960" w:rsidP="00FF5960">
      <w:pPr>
        <w:rPr>
          <w:rFonts w:ascii="Book Antiqua" w:eastAsia="Arial Unicode MS" w:hAnsi="Book Antiqua" w:cs="Arial Unicode MS"/>
          <w:sz w:val="20"/>
          <w:szCs w:val="27"/>
          <w:lang w:eastAsia="en-GB"/>
        </w:rPr>
      </w:pPr>
    </w:p>
    <w:p w14:paraId="7DD722EC" w14:textId="77777777" w:rsidR="00FF5960" w:rsidRPr="00FF5960" w:rsidRDefault="00FF5960" w:rsidP="00FF5960">
      <w:pPr>
        <w:rPr>
          <w:rFonts w:ascii="Book Antiqua" w:eastAsia="Arial Unicode MS" w:hAnsi="Book Antiqua" w:cs="Arial Unicode MS"/>
          <w:sz w:val="20"/>
          <w:szCs w:val="27"/>
          <w:lang w:eastAsia="en-GB"/>
        </w:rPr>
      </w:pPr>
      <w:r w:rsidRPr="00FF5960">
        <w:rPr>
          <w:rFonts w:ascii="Book Antiqua" w:eastAsia="Arial Unicode MS" w:hAnsi="Book Antiqua" w:cs="Arial Unicode MS"/>
          <w:szCs w:val="34"/>
          <w:lang w:eastAsia="en-GB"/>
        </w:rPr>
        <w:t>This JCR resolves </w:t>
      </w:r>
    </w:p>
    <w:p w14:paraId="4163A1E8" w14:textId="77777777" w:rsidR="00FF5960" w:rsidRPr="00FF5960" w:rsidRDefault="00FF5960" w:rsidP="00FF5960">
      <w:pPr>
        <w:numPr>
          <w:ilvl w:val="0"/>
          <w:numId w:val="44"/>
        </w:numPr>
        <w:rPr>
          <w:rFonts w:ascii="Book Antiqua" w:eastAsia="Arial Unicode MS" w:hAnsi="Book Antiqua" w:cs="Arial Unicode MS"/>
          <w:sz w:val="20"/>
          <w:szCs w:val="27"/>
          <w:lang w:eastAsia="en-GB"/>
        </w:rPr>
      </w:pPr>
      <w:r w:rsidRPr="00FF5960">
        <w:rPr>
          <w:rFonts w:ascii="Book Antiqua" w:eastAsia="Arial Unicode MS" w:hAnsi="Book Antiqua" w:cs="Arial Unicode MS"/>
          <w:szCs w:val="34"/>
          <w:lang w:eastAsia="en-GB"/>
        </w:rPr>
        <w:t>To mandate the Welfare officers to provide rape alarms free of charge to all Corpus students who request them</w:t>
      </w:r>
    </w:p>
    <w:p w14:paraId="264729F5" w14:textId="77777777" w:rsidR="00FF5960" w:rsidRPr="00FF5960" w:rsidRDefault="00FF5960" w:rsidP="00FF5960">
      <w:pPr>
        <w:numPr>
          <w:ilvl w:val="0"/>
          <w:numId w:val="44"/>
        </w:numPr>
        <w:rPr>
          <w:rFonts w:ascii="Book Antiqua" w:eastAsia="Arial Unicode MS" w:hAnsi="Book Antiqua" w:cs="Arial Unicode MS"/>
          <w:sz w:val="20"/>
          <w:szCs w:val="27"/>
          <w:lang w:eastAsia="en-GB"/>
        </w:rPr>
      </w:pPr>
      <w:r w:rsidRPr="00FF5960">
        <w:rPr>
          <w:rFonts w:ascii="Book Antiqua" w:eastAsia="Arial Unicode MS" w:hAnsi="Book Antiqua" w:cs="Arial Unicode MS"/>
          <w:szCs w:val="34"/>
          <w:lang w:eastAsia="en-GB"/>
        </w:rPr>
        <w:t>To mandate the Welfare officers to provide rape alarms in Freshers' welcome packs to supplement the provision of condoms and lubricant </w:t>
      </w:r>
    </w:p>
    <w:p w14:paraId="13216C55" w14:textId="77777777" w:rsidR="00FF5960" w:rsidRPr="00FF5960" w:rsidRDefault="00FF5960" w:rsidP="00FF5960">
      <w:pPr>
        <w:numPr>
          <w:ilvl w:val="0"/>
          <w:numId w:val="44"/>
        </w:numPr>
        <w:rPr>
          <w:rFonts w:ascii="Book Antiqua" w:eastAsia="Arial Unicode MS" w:hAnsi="Book Antiqua" w:cs="Arial Unicode MS"/>
          <w:sz w:val="20"/>
          <w:szCs w:val="27"/>
          <w:lang w:eastAsia="en-GB"/>
        </w:rPr>
      </w:pPr>
      <w:r w:rsidRPr="00FF5960">
        <w:rPr>
          <w:rFonts w:ascii="Book Antiqua" w:eastAsia="Arial Unicode MS" w:hAnsi="Book Antiqua" w:cs="Arial Unicode MS"/>
          <w:szCs w:val="34"/>
          <w:lang w:eastAsia="en-GB"/>
        </w:rPr>
        <w:t>To mandate the Committee to promote sexual consent throughout college</w:t>
      </w:r>
    </w:p>
    <w:p w14:paraId="0445A192" w14:textId="77777777" w:rsidR="00FF5960" w:rsidRPr="00FF5960" w:rsidRDefault="00FF5960" w:rsidP="00FF5960">
      <w:pPr>
        <w:numPr>
          <w:ilvl w:val="0"/>
          <w:numId w:val="44"/>
        </w:numPr>
        <w:rPr>
          <w:rFonts w:ascii="Book Antiqua" w:eastAsia="Arial Unicode MS" w:hAnsi="Book Antiqua" w:cs="Arial Unicode MS"/>
          <w:sz w:val="20"/>
          <w:szCs w:val="27"/>
          <w:lang w:eastAsia="en-GB"/>
        </w:rPr>
      </w:pPr>
      <w:r w:rsidRPr="00FF5960">
        <w:rPr>
          <w:rFonts w:ascii="Book Antiqua" w:eastAsia="Arial Unicode MS" w:hAnsi="Book Antiqua" w:cs="Arial Unicode MS"/>
          <w:szCs w:val="34"/>
          <w:lang w:eastAsia="en-GB"/>
        </w:rPr>
        <w:t>To mandate the Welfare officers to liaise with the respective university staff in order to make consent workshops in Fresher's week compulsory (unless a valid reason is provided - validity is deemed by College staff, the Welfare officers, and/or those running the workshop)</w:t>
      </w:r>
    </w:p>
    <w:p w14:paraId="7E54035A" w14:textId="77777777" w:rsidR="00FF5960" w:rsidRPr="00FF5960" w:rsidRDefault="00FF5960" w:rsidP="00FF5960">
      <w:pPr>
        <w:rPr>
          <w:rFonts w:ascii="Book Antiqua" w:eastAsia="Arial Unicode MS" w:hAnsi="Book Antiqua" w:cs="Arial Unicode MS"/>
          <w:sz w:val="20"/>
          <w:szCs w:val="27"/>
          <w:lang w:eastAsia="en-GB"/>
        </w:rPr>
      </w:pPr>
    </w:p>
    <w:p w14:paraId="78117F11" w14:textId="77777777" w:rsidR="00FF5960" w:rsidRPr="00FF5960" w:rsidRDefault="00FF5960" w:rsidP="00FF5960">
      <w:pPr>
        <w:rPr>
          <w:rFonts w:ascii="Book Antiqua" w:eastAsia="Arial Unicode MS" w:hAnsi="Book Antiqua" w:cs="Arial Unicode MS"/>
          <w:b/>
          <w:sz w:val="20"/>
          <w:szCs w:val="27"/>
          <w:lang w:eastAsia="en-GB"/>
        </w:rPr>
      </w:pPr>
      <w:r w:rsidRPr="00FF5960">
        <w:rPr>
          <w:rFonts w:ascii="Book Antiqua" w:eastAsia="Arial Unicode MS" w:hAnsi="Book Antiqua" w:cs="Arial Unicode MS"/>
          <w:b/>
          <w:szCs w:val="34"/>
          <w:lang w:eastAsia="en-GB"/>
        </w:rPr>
        <w:t>Proposed: Zereena Arshad</w:t>
      </w:r>
    </w:p>
    <w:p w14:paraId="2F41FA05" w14:textId="52449441" w:rsidR="00FF5960" w:rsidRPr="00FF5960" w:rsidRDefault="00FF5960" w:rsidP="00FF5960">
      <w:pPr>
        <w:rPr>
          <w:rFonts w:ascii="Book Antiqua" w:hAnsi="Book Antiqua"/>
          <w:b/>
          <w:sz w:val="28"/>
          <w:szCs w:val="28"/>
          <w:lang w:val="en-GB"/>
        </w:rPr>
      </w:pPr>
      <w:r w:rsidRPr="00FF5960">
        <w:rPr>
          <w:rFonts w:ascii="Book Antiqua" w:eastAsia="Arial Unicode MS" w:hAnsi="Book Antiqua" w:cs="Arial Unicode MS"/>
          <w:b/>
          <w:szCs w:val="34"/>
          <w:lang w:eastAsia="en-GB"/>
        </w:rPr>
        <w:t>Seconded: Alexander Grassam-Rowe</w:t>
      </w:r>
    </w:p>
    <w:p w14:paraId="55C459C2" w14:textId="0F56B9C9" w:rsidR="0006326F" w:rsidRDefault="0006326F" w:rsidP="0006326F">
      <w:pPr>
        <w:pBdr>
          <w:bottom w:val="single" w:sz="4" w:space="1" w:color="auto"/>
        </w:pBdr>
        <w:rPr>
          <w:rFonts w:ascii="Book Antiqua" w:hAnsi="Book Antiqua"/>
          <w:sz w:val="22"/>
          <w:szCs w:val="22"/>
          <w:lang w:val="de-DE"/>
        </w:rPr>
      </w:pPr>
    </w:p>
    <w:p w14:paraId="0D220999" w14:textId="3EA034D6" w:rsidR="00BE5473" w:rsidRDefault="0086484E" w:rsidP="0006326F">
      <w:pPr>
        <w:pBdr>
          <w:bottom w:val="single" w:sz="4" w:space="1" w:color="auto"/>
        </w:pBdr>
        <w:rPr>
          <w:rFonts w:ascii="Book Antiqua" w:hAnsi="Book Antiqua"/>
          <w:sz w:val="22"/>
          <w:szCs w:val="22"/>
          <w:lang w:val="de-DE"/>
        </w:rPr>
      </w:pPr>
      <w:r>
        <w:rPr>
          <w:rFonts w:ascii="Book Antiqua" w:hAnsi="Book Antiqua"/>
          <w:sz w:val="22"/>
          <w:szCs w:val="22"/>
          <w:lang w:val="de-DE"/>
        </w:rPr>
        <w:t xml:space="preserve">Resolves </w:t>
      </w:r>
      <w:r w:rsidR="00EF7671">
        <w:rPr>
          <w:rFonts w:ascii="Book Antiqua" w:hAnsi="Book Antiqua"/>
          <w:sz w:val="22"/>
          <w:szCs w:val="22"/>
          <w:lang w:val="de-DE"/>
        </w:rPr>
        <w:t>4</w:t>
      </w:r>
      <w:r>
        <w:rPr>
          <w:rFonts w:ascii="Book Antiqua" w:hAnsi="Book Antiqua"/>
          <w:sz w:val="22"/>
          <w:szCs w:val="22"/>
          <w:lang w:val="de-DE"/>
        </w:rPr>
        <w:t xml:space="preserve"> has to go</w:t>
      </w:r>
      <w:r w:rsidR="00EF7671">
        <w:rPr>
          <w:rFonts w:ascii="Book Antiqua" w:hAnsi="Book Antiqua"/>
          <w:sz w:val="22"/>
          <w:szCs w:val="22"/>
          <w:lang w:val="de-DE"/>
        </w:rPr>
        <w:t xml:space="preserve"> to policy document</w:t>
      </w:r>
    </w:p>
    <w:p w14:paraId="422BF43F" w14:textId="2307952A" w:rsidR="00EF7671" w:rsidRDefault="00EF7671" w:rsidP="0006326F">
      <w:pPr>
        <w:pBdr>
          <w:bottom w:val="single" w:sz="4" w:space="1" w:color="auto"/>
        </w:pBdr>
        <w:rPr>
          <w:rFonts w:ascii="Book Antiqua" w:hAnsi="Book Antiqua"/>
          <w:sz w:val="22"/>
          <w:szCs w:val="22"/>
          <w:lang w:val="de-DE"/>
        </w:rPr>
      </w:pPr>
    </w:p>
    <w:p w14:paraId="74F231CA" w14:textId="629F6772" w:rsidR="00EF7671" w:rsidRPr="0086484E" w:rsidRDefault="00EF7671" w:rsidP="0006326F">
      <w:pPr>
        <w:pBdr>
          <w:bottom w:val="single" w:sz="4" w:space="1" w:color="auto"/>
        </w:pBdr>
        <w:rPr>
          <w:rFonts w:ascii="Book Antiqua" w:hAnsi="Book Antiqua"/>
          <w:b/>
          <w:sz w:val="22"/>
          <w:szCs w:val="22"/>
          <w:lang w:val="de-DE"/>
        </w:rPr>
      </w:pPr>
      <w:r w:rsidRPr="0086484E">
        <w:rPr>
          <w:rFonts w:ascii="Book Antiqua" w:hAnsi="Book Antiqua"/>
          <w:b/>
          <w:sz w:val="22"/>
          <w:szCs w:val="22"/>
          <w:lang w:val="de-DE"/>
        </w:rPr>
        <w:t>SFQs</w:t>
      </w:r>
    </w:p>
    <w:p w14:paraId="18505CE1" w14:textId="006D1FAF" w:rsidR="00EF7671" w:rsidRDefault="00EF7671" w:rsidP="0006326F">
      <w:pPr>
        <w:pBdr>
          <w:bottom w:val="single" w:sz="4" w:space="1" w:color="auto"/>
        </w:pBdr>
        <w:rPr>
          <w:rFonts w:ascii="Book Antiqua" w:hAnsi="Book Antiqua"/>
          <w:sz w:val="22"/>
          <w:szCs w:val="22"/>
          <w:lang w:val="de-DE"/>
        </w:rPr>
      </w:pPr>
    </w:p>
    <w:p w14:paraId="75652376" w14:textId="5DD90977"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Stef: how mcuh cost?</w:t>
      </w:r>
    </w:p>
    <w:p w14:paraId="6A4D0EE4" w14:textId="73D1B12D"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Z</w:t>
      </w:r>
      <w:r w:rsidR="00807A90">
        <w:rPr>
          <w:rFonts w:ascii="Book Antiqua" w:hAnsi="Book Antiqua"/>
          <w:sz w:val="22"/>
          <w:szCs w:val="22"/>
          <w:lang w:val="de-DE"/>
        </w:rPr>
        <w:t>e</w:t>
      </w:r>
      <w:r>
        <w:rPr>
          <w:rFonts w:ascii="Book Antiqua" w:hAnsi="Book Antiqua"/>
          <w:sz w:val="22"/>
          <w:szCs w:val="22"/>
          <w:lang w:val="de-DE"/>
        </w:rPr>
        <w:t xml:space="preserve">reena: best quality between £4 &amp; £5 </w:t>
      </w:r>
    </w:p>
    <w:p w14:paraId="012C064A" w14:textId="62A6BDAB" w:rsidR="00EF7671" w:rsidRDefault="00EF7671" w:rsidP="0006326F">
      <w:pPr>
        <w:pBdr>
          <w:bottom w:val="single" w:sz="4" w:space="1" w:color="auto"/>
        </w:pBdr>
        <w:rPr>
          <w:rFonts w:ascii="Book Antiqua" w:hAnsi="Book Antiqua"/>
          <w:sz w:val="22"/>
          <w:szCs w:val="22"/>
          <w:lang w:val="de-DE"/>
        </w:rPr>
      </w:pPr>
    </w:p>
    <w:p w14:paraId="31C72B5A" w14:textId="6BC93A0E"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Lucy H: how many freshers each year?</w:t>
      </w:r>
    </w:p>
    <w:p w14:paraId="5FC4FB8E" w14:textId="5981CF47"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Me: 74</w:t>
      </w:r>
    </w:p>
    <w:p w14:paraId="63F9BBDF" w14:textId="6D8001FB" w:rsidR="00EF7671" w:rsidRDefault="00EF7671" w:rsidP="0006326F">
      <w:pPr>
        <w:pBdr>
          <w:bottom w:val="single" w:sz="4" w:space="1" w:color="auto"/>
        </w:pBdr>
        <w:rPr>
          <w:rFonts w:ascii="Book Antiqua" w:hAnsi="Book Antiqua"/>
          <w:sz w:val="22"/>
          <w:szCs w:val="22"/>
          <w:lang w:val="de-DE"/>
        </w:rPr>
      </w:pPr>
    </w:p>
    <w:p w14:paraId="62D8DCF0" w14:textId="3BB05B59" w:rsidR="00EF7671" w:rsidRDefault="00EF7671" w:rsidP="0006326F">
      <w:pPr>
        <w:pBdr>
          <w:bottom w:val="single" w:sz="4" w:space="1" w:color="auto"/>
        </w:pBdr>
        <w:rPr>
          <w:rFonts w:ascii="Book Antiqua" w:hAnsi="Book Antiqua"/>
          <w:sz w:val="22"/>
          <w:szCs w:val="22"/>
          <w:lang w:val="de-DE"/>
        </w:rPr>
      </w:pPr>
      <w:r w:rsidRPr="0086484E">
        <w:rPr>
          <w:rFonts w:ascii="Book Antiqua" w:hAnsi="Book Antiqua"/>
          <w:b/>
          <w:sz w:val="22"/>
          <w:szCs w:val="22"/>
          <w:lang w:val="de-DE"/>
        </w:rPr>
        <w:t>Debate</w:t>
      </w:r>
      <w:r>
        <w:rPr>
          <w:rFonts w:ascii="Book Antiqua" w:hAnsi="Book Antiqua"/>
          <w:sz w:val="22"/>
          <w:szCs w:val="22"/>
          <w:lang w:val="de-DE"/>
        </w:rPr>
        <w:t>:</w:t>
      </w:r>
    </w:p>
    <w:p w14:paraId="77AD3A73" w14:textId="3FD26F8B"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Leila: good idea, but v expensive – dow e want to provide those identify as female only, then opt-in for anyn esle – or opt-in entirely</w:t>
      </w:r>
    </w:p>
    <w:p w14:paraId="070E0DA1" w14:textId="3502ABEE"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Z</w:t>
      </w:r>
      <w:r w:rsidR="0086484E">
        <w:rPr>
          <w:rFonts w:ascii="Book Antiqua" w:hAnsi="Book Antiqua"/>
          <w:sz w:val="22"/>
          <w:szCs w:val="22"/>
          <w:lang w:val="de-DE"/>
        </w:rPr>
        <w:t>e</w:t>
      </w:r>
      <w:r>
        <w:rPr>
          <w:rFonts w:ascii="Book Antiqua" w:hAnsi="Book Antiqua"/>
          <w:sz w:val="22"/>
          <w:szCs w:val="22"/>
          <w:lang w:val="de-DE"/>
        </w:rPr>
        <w:t>reena: not just women who aresexually assauted; open to have opt in</w:t>
      </w:r>
    </w:p>
    <w:p w14:paraId="4E472132" w14:textId="4F1914A9" w:rsidR="00EF7671" w:rsidRDefault="00EF7671" w:rsidP="0006326F">
      <w:pPr>
        <w:pBdr>
          <w:bottom w:val="single" w:sz="4" w:space="1" w:color="auto"/>
        </w:pBdr>
        <w:rPr>
          <w:rFonts w:ascii="Book Antiqua" w:hAnsi="Book Antiqua"/>
          <w:sz w:val="22"/>
          <w:szCs w:val="22"/>
          <w:lang w:val="de-DE"/>
        </w:rPr>
      </w:pPr>
    </w:p>
    <w:p w14:paraId="103A81DF" w14:textId="11324123"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Oscar: should make equal, look at everyone. Make opt-in due to cost</w:t>
      </w:r>
    </w:p>
    <w:p w14:paraId="4FF99F39" w14:textId="7D16FDF8" w:rsidR="00EF7671" w:rsidRDefault="00EF7671" w:rsidP="0006326F">
      <w:pPr>
        <w:pBdr>
          <w:bottom w:val="single" w:sz="4" w:space="1" w:color="auto"/>
        </w:pBdr>
        <w:rPr>
          <w:rFonts w:ascii="Book Antiqua" w:hAnsi="Book Antiqua"/>
          <w:sz w:val="22"/>
          <w:szCs w:val="22"/>
          <w:lang w:val="de-DE"/>
        </w:rPr>
      </w:pPr>
    </w:p>
    <w:p w14:paraId="4EF9CB5A" w14:textId="77777777"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Lucy H: shouldn;t just say ‘‘only for women‘, opt-in thing might not work cause you wouldn’t know you needed it before arriving</w:t>
      </w:r>
    </w:p>
    <w:p w14:paraId="0589ADA5" w14:textId="77777777" w:rsidR="00EF7671" w:rsidRDefault="00EF7671" w:rsidP="0006326F">
      <w:pPr>
        <w:pBdr>
          <w:bottom w:val="single" w:sz="4" w:space="1" w:color="auto"/>
        </w:pBdr>
        <w:rPr>
          <w:rFonts w:ascii="Book Antiqua" w:hAnsi="Book Antiqua"/>
          <w:sz w:val="22"/>
          <w:szCs w:val="22"/>
          <w:lang w:val="de-DE"/>
        </w:rPr>
      </w:pPr>
    </w:p>
    <w:p w14:paraId="4D0CF181" w14:textId="77777777"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Alexander: should open up to all. If we can get them for £1.98, and make workshops compulsory, bring up</w:t>
      </w:r>
    </w:p>
    <w:p w14:paraId="17272FA8" w14:textId="77777777" w:rsidR="00EF7671" w:rsidRDefault="00EF7671" w:rsidP="0006326F">
      <w:pPr>
        <w:pBdr>
          <w:bottom w:val="single" w:sz="4" w:space="1" w:color="auto"/>
        </w:pBdr>
        <w:rPr>
          <w:rFonts w:ascii="Book Antiqua" w:hAnsi="Book Antiqua"/>
          <w:sz w:val="22"/>
          <w:szCs w:val="22"/>
          <w:lang w:val="de-DE"/>
        </w:rPr>
      </w:pPr>
    </w:p>
    <w:p w14:paraId="0C58677E" w14:textId="0BBB04CB"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Leila: would this tie us to doing it very year? (yes)</w:t>
      </w:r>
    </w:p>
    <w:p w14:paraId="20B3947F" w14:textId="0E9E929E" w:rsidR="00EF7671" w:rsidRDefault="00EF7671" w:rsidP="0006326F">
      <w:pPr>
        <w:pBdr>
          <w:bottom w:val="single" w:sz="4" w:space="1" w:color="auto"/>
        </w:pBdr>
        <w:rPr>
          <w:rFonts w:ascii="Book Antiqua" w:hAnsi="Book Antiqua"/>
          <w:sz w:val="22"/>
          <w:szCs w:val="22"/>
          <w:lang w:val="de-DE"/>
        </w:rPr>
      </w:pPr>
    </w:p>
    <w:p w14:paraId="746B68C6" w14:textId="3584BFEF"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Stef: a v personal issue, people deal with in v v different ways, people might feel uncomfrtable having them forced upon them in freshers packs – have in a basket like condoms, so no pressure about getting one, means it’s not jsut freshers. Other issue is £££</w:t>
      </w:r>
    </w:p>
    <w:p w14:paraId="7FD2A877" w14:textId="5E95D41F" w:rsidR="00EF7671" w:rsidRDefault="00EF7671" w:rsidP="0006326F">
      <w:pPr>
        <w:pBdr>
          <w:bottom w:val="single" w:sz="4" w:space="1" w:color="auto"/>
        </w:pBdr>
        <w:rPr>
          <w:rFonts w:ascii="Book Antiqua" w:hAnsi="Book Antiqua"/>
          <w:sz w:val="22"/>
          <w:szCs w:val="22"/>
          <w:lang w:val="de-DE"/>
        </w:rPr>
      </w:pPr>
    </w:p>
    <w:p w14:paraId="0D9C031C" w14:textId="342F4F7C"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Xav: How many would go in the box?</w:t>
      </w:r>
    </w:p>
    <w:p w14:paraId="160929E8" w14:textId="611FFF91"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Stef: rather than setting a number, would leae to weelfare officers‘ discretion</w:t>
      </w:r>
    </w:p>
    <w:p w14:paraId="761A0D26" w14:textId="1BA46236"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 xml:space="preserve">  </w:t>
      </w:r>
    </w:p>
    <w:p w14:paraId="2B63625B" w14:textId="560F1ABD" w:rsidR="00EF7671" w:rsidRDefault="00EF7671" w:rsidP="0006326F">
      <w:pPr>
        <w:pBdr>
          <w:bottom w:val="single" w:sz="4" w:space="1" w:color="auto"/>
        </w:pBdr>
        <w:rPr>
          <w:rFonts w:ascii="Book Antiqua" w:hAnsi="Book Antiqua"/>
          <w:sz w:val="22"/>
          <w:szCs w:val="22"/>
          <w:lang w:val="de-DE"/>
        </w:rPr>
      </w:pPr>
      <w:r>
        <w:rPr>
          <w:rFonts w:ascii="Book Antiqua" w:hAnsi="Book Antiqua"/>
          <w:sz w:val="22"/>
          <w:szCs w:val="22"/>
          <w:lang w:val="de-DE"/>
        </w:rPr>
        <w:t>Leila: JCR should obvs have our trust, if things go wrong then</w:t>
      </w:r>
      <w:r w:rsidR="008E330C">
        <w:rPr>
          <w:rFonts w:ascii="Book Antiqua" w:hAnsi="Book Antiqua"/>
          <w:sz w:val="22"/>
          <w:szCs w:val="22"/>
          <w:lang w:val="de-DE"/>
        </w:rPr>
        <w:t xml:space="preserve"> </w:t>
      </w:r>
      <w:r>
        <w:rPr>
          <w:rFonts w:ascii="Book Antiqua" w:hAnsi="Book Antiqua"/>
          <w:sz w:val="22"/>
          <w:szCs w:val="22"/>
          <w:lang w:val="de-DE"/>
        </w:rPr>
        <w:t>change</w:t>
      </w:r>
    </w:p>
    <w:p w14:paraId="2B3166DE" w14:textId="1FDFFF7E" w:rsidR="00EF7671" w:rsidRDefault="00EF7671" w:rsidP="0006326F">
      <w:pPr>
        <w:pBdr>
          <w:bottom w:val="single" w:sz="4" w:space="1" w:color="auto"/>
        </w:pBdr>
        <w:rPr>
          <w:rFonts w:ascii="Book Antiqua" w:hAnsi="Book Antiqua"/>
          <w:sz w:val="22"/>
          <w:szCs w:val="22"/>
          <w:lang w:val="de-DE"/>
        </w:rPr>
      </w:pPr>
    </w:p>
    <w:p w14:paraId="52F34712" w14:textId="77777777" w:rsidR="008E330C" w:rsidRPr="008E330C" w:rsidRDefault="00EF7671" w:rsidP="0006326F">
      <w:pPr>
        <w:pBdr>
          <w:bottom w:val="single" w:sz="4" w:space="1" w:color="auto"/>
        </w:pBdr>
        <w:rPr>
          <w:rFonts w:ascii="Book Antiqua" w:hAnsi="Book Antiqua"/>
          <w:i/>
          <w:sz w:val="22"/>
          <w:szCs w:val="22"/>
          <w:lang w:val="de-DE"/>
        </w:rPr>
      </w:pPr>
      <w:r w:rsidRPr="008E330C">
        <w:rPr>
          <w:rFonts w:ascii="Book Antiqua" w:hAnsi="Book Antiqua"/>
          <w:i/>
          <w:sz w:val="22"/>
          <w:szCs w:val="22"/>
          <w:lang w:val="de-DE"/>
        </w:rPr>
        <w:t xml:space="preserve">Stef proposes amenemdent to </w:t>
      </w:r>
      <w:r w:rsidR="008E330C" w:rsidRPr="008E330C">
        <w:rPr>
          <w:rFonts w:ascii="Book Antiqua" w:hAnsi="Book Antiqua"/>
          <w:i/>
          <w:sz w:val="22"/>
          <w:szCs w:val="22"/>
          <w:lang w:val="de-DE"/>
        </w:rPr>
        <w:t>strike resolves 2, add a resolves 5, adding 3 &amp; 4 to policy doc</w:t>
      </w:r>
    </w:p>
    <w:p w14:paraId="6F594609" w14:textId="5B5D107C" w:rsidR="00EF7671" w:rsidRPr="008E330C" w:rsidRDefault="008E330C" w:rsidP="0006326F">
      <w:pPr>
        <w:pBdr>
          <w:bottom w:val="single" w:sz="4" w:space="1" w:color="auto"/>
        </w:pBdr>
        <w:rPr>
          <w:rFonts w:ascii="Book Antiqua" w:hAnsi="Book Antiqua"/>
          <w:i/>
          <w:sz w:val="22"/>
          <w:szCs w:val="22"/>
          <w:lang w:val="de-DE"/>
        </w:rPr>
      </w:pPr>
      <w:r w:rsidRPr="008E330C">
        <w:rPr>
          <w:rFonts w:ascii="Book Antiqua" w:hAnsi="Book Antiqua"/>
          <w:i/>
          <w:sz w:val="22"/>
          <w:szCs w:val="22"/>
          <w:lang w:val="de-DE"/>
        </w:rPr>
        <w:lastRenderedPageBreak/>
        <w:t xml:space="preserve">Stef would say to add £100 to welfare budget to facilitate this. </w:t>
      </w:r>
    </w:p>
    <w:p w14:paraId="1C4E4376" w14:textId="003426C5" w:rsidR="008E330C" w:rsidRDefault="008E330C" w:rsidP="0006326F">
      <w:pPr>
        <w:pBdr>
          <w:bottom w:val="single" w:sz="4" w:space="1" w:color="auto"/>
        </w:pBdr>
        <w:rPr>
          <w:rFonts w:ascii="Book Antiqua" w:hAnsi="Book Antiqua"/>
          <w:sz w:val="22"/>
          <w:szCs w:val="22"/>
          <w:lang w:val="de-DE"/>
        </w:rPr>
      </w:pPr>
    </w:p>
    <w:p w14:paraId="6BC0010C" w14:textId="2A1CDB23" w:rsidR="008E330C" w:rsidRDefault="008E330C" w:rsidP="0006326F">
      <w:pPr>
        <w:pBdr>
          <w:bottom w:val="single" w:sz="4" w:space="1" w:color="auto"/>
        </w:pBdr>
        <w:rPr>
          <w:rFonts w:ascii="Book Antiqua" w:hAnsi="Book Antiqua"/>
          <w:sz w:val="22"/>
          <w:szCs w:val="22"/>
          <w:lang w:val="de-DE"/>
        </w:rPr>
      </w:pPr>
      <w:r>
        <w:rPr>
          <w:rFonts w:ascii="Book Antiqua" w:hAnsi="Book Antiqua"/>
          <w:sz w:val="22"/>
          <w:szCs w:val="22"/>
          <w:lang w:val="de-DE"/>
        </w:rPr>
        <w:t>Oscar: open box of these is too open to abuse, reasonable to expect students to approach welfare officers</w:t>
      </w:r>
    </w:p>
    <w:p w14:paraId="300F9E1D" w14:textId="5EA4C342" w:rsidR="008E330C" w:rsidRDefault="008E330C" w:rsidP="0006326F">
      <w:pPr>
        <w:pBdr>
          <w:bottom w:val="single" w:sz="4" w:space="1" w:color="auto"/>
        </w:pBdr>
        <w:rPr>
          <w:rFonts w:ascii="Book Antiqua" w:hAnsi="Book Antiqua"/>
          <w:sz w:val="22"/>
          <w:szCs w:val="22"/>
          <w:lang w:val="de-DE"/>
        </w:rPr>
      </w:pPr>
      <w:r>
        <w:rPr>
          <w:rFonts w:ascii="Book Antiqua" w:hAnsi="Book Antiqua"/>
          <w:sz w:val="22"/>
          <w:szCs w:val="22"/>
          <w:lang w:val="de-DE"/>
        </w:rPr>
        <w:t>Leila has forgotten what she was gong to say</w:t>
      </w:r>
    </w:p>
    <w:p w14:paraId="71E3A094" w14:textId="772DB3D7" w:rsidR="008E330C" w:rsidRDefault="008E330C" w:rsidP="0006326F">
      <w:pPr>
        <w:pBdr>
          <w:bottom w:val="single" w:sz="4" w:space="1" w:color="auto"/>
        </w:pBdr>
        <w:rPr>
          <w:rFonts w:ascii="Book Antiqua" w:hAnsi="Book Antiqua"/>
          <w:sz w:val="22"/>
          <w:szCs w:val="22"/>
          <w:lang w:val="de-DE"/>
        </w:rPr>
      </w:pPr>
    </w:p>
    <w:p w14:paraId="2F594467" w14:textId="2C33DDE4" w:rsidR="008E330C" w:rsidRDefault="008E330C" w:rsidP="0006326F">
      <w:pPr>
        <w:pBdr>
          <w:bottom w:val="single" w:sz="4" w:space="1" w:color="auto"/>
        </w:pBdr>
        <w:rPr>
          <w:rFonts w:ascii="Book Antiqua" w:hAnsi="Book Antiqua"/>
          <w:sz w:val="22"/>
          <w:szCs w:val="22"/>
          <w:lang w:val="de-DE"/>
        </w:rPr>
      </w:pPr>
      <w:r>
        <w:rPr>
          <w:rFonts w:ascii="Book Antiqua" w:hAnsi="Book Antiqua"/>
          <w:sz w:val="22"/>
          <w:szCs w:val="22"/>
          <w:lang w:val="de-DE"/>
        </w:rPr>
        <w:t>Cameron: having the supply is the only reasonalbe way – don’t want to go for cheap alarms, last thing you want is them failing</w:t>
      </w:r>
    </w:p>
    <w:p w14:paraId="5CD42F3F" w14:textId="28F612A8" w:rsidR="008E330C" w:rsidRDefault="008E330C" w:rsidP="0006326F">
      <w:pPr>
        <w:pBdr>
          <w:bottom w:val="single" w:sz="4" w:space="1" w:color="auto"/>
        </w:pBdr>
        <w:rPr>
          <w:rFonts w:ascii="Book Antiqua" w:hAnsi="Book Antiqua"/>
          <w:sz w:val="22"/>
          <w:szCs w:val="22"/>
          <w:lang w:val="de-DE"/>
        </w:rPr>
      </w:pPr>
    </w:p>
    <w:p w14:paraId="0336730E" w14:textId="2EFEF093" w:rsidR="008E330C" w:rsidRDefault="008E330C" w:rsidP="0006326F">
      <w:pPr>
        <w:pBdr>
          <w:bottom w:val="single" w:sz="4" w:space="1" w:color="auto"/>
        </w:pBdr>
        <w:rPr>
          <w:rFonts w:ascii="Book Antiqua" w:hAnsi="Book Antiqua"/>
          <w:sz w:val="22"/>
          <w:szCs w:val="22"/>
          <w:lang w:val="de-DE"/>
        </w:rPr>
      </w:pPr>
      <w:r>
        <w:rPr>
          <w:rFonts w:ascii="Book Antiqua" w:hAnsi="Book Antiqua"/>
          <w:sz w:val="22"/>
          <w:szCs w:val="22"/>
          <w:lang w:val="de-DE"/>
        </w:rPr>
        <w:t>Lucy: not sure she would have been able to aporach as a fresher, thinks the supply wll be fine</w:t>
      </w:r>
    </w:p>
    <w:p w14:paraId="055FF5BF" w14:textId="411964CC" w:rsidR="008E330C" w:rsidRDefault="008E330C" w:rsidP="0006326F">
      <w:pPr>
        <w:pBdr>
          <w:bottom w:val="single" w:sz="4" w:space="1" w:color="auto"/>
        </w:pBdr>
        <w:rPr>
          <w:rFonts w:ascii="Book Antiqua" w:hAnsi="Book Antiqua"/>
          <w:sz w:val="22"/>
          <w:szCs w:val="22"/>
          <w:lang w:val="de-DE"/>
        </w:rPr>
      </w:pPr>
    </w:p>
    <w:p w14:paraId="35D9F907" w14:textId="77777777" w:rsidR="008E330C" w:rsidRDefault="008E330C" w:rsidP="0006326F">
      <w:pPr>
        <w:pBdr>
          <w:bottom w:val="single" w:sz="4" w:space="1" w:color="auto"/>
        </w:pBdr>
        <w:rPr>
          <w:rFonts w:ascii="Book Antiqua" w:hAnsi="Book Antiqua"/>
          <w:sz w:val="22"/>
          <w:szCs w:val="22"/>
          <w:lang w:val="de-DE"/>
        </w:rPr>
      </w:pPr>
      <w:r>
        <w:rPr>
          <w:rFonts w:ascii="Book Antiqua" w:hAnsi="Book Antiqua"/>
          <w:sz w:val="22"/>
          <w:szCs w:val="22"/>
          <w:lang w:val="de-DE"/>
        </w:rPr>
        <w:t>Hannah thinking a similar system to the pregnancy test one</w:t>
      </w:r>
    </w:p>
    <w:p w14:paraId="116A006B" w14:textId="77777777" w:rsidR="008E330C" w:rsidRDefault="008E330C" w:rsidP="0006326F">
      <w:pPr>
        <w:pBdr>
          <w:bottom w:val="single" w:sz="4" w:space="1" w:color="auto"/>
        </w:pBdr>
        <w:rPr>
          <w:rFonts w:ascii="Book Antiqua" w:hAnsi="Book Antiqua"/>
          <w:sz w:val="22"/>
          <w:szCs w:val="22"/>
          <w:lang w:val="de-DE"/>
        </w:rPr>
      </w:pPr>
      <w:r>
        <w:rPr>
          <w:rFonts w:ascii="Book Antiqua" w:hAnsi="Book Antiqua"/>
          <w:sz w:val="22"/>
          <w:szCs w:val="22"/>
          <w:lang w:val="de-DE"/>
        </w:rPr>
        <w:t>Stef in favour of supply system</w:t>
      </w:r>
    </w:p>
    <w:p w14:paraId="4A51909C" w14:textId="77777777" w:rsidR="008E330C" w:rsidRDefault="008E330C" w:rsidP="0006326F">
      <w:pPr>
        <w:pBdr>
          <w:bottom w:val="single" w:sz="4" w:space="1" w:color="auto"/>
        </w:pBdr>
        <w:rPr>
          <w:rFonts w:ascii="Book Antiqua" w:hAnsi="Book Antiqua"/>
          <w:sz w:val="22"/>
          <w:szCs w:val="22"/>
          <w:lang w:val="de-DE"/>
        </w:rPr>
      </w:pPr>
      <w:r>
        <w:rPr>
          <w:rFonts w:ascii="Book Antiqua" w:hAnsi="Book Antiqua"/>
          <w:sz w:val="22"/>
          <w:szCs w:val="22"/>
          <w:lang w:val="de-DE"/>
        </w:rPr>
        <w:t>Oscar: if someone messes with them we’re fucked.</w:t>
      </w:r>
    </w:p>
    <w:p w14:paraId="6F94C167" w14:textId="77777777" w:rsidR="008E330C" w:rsidRDefault="008E330C" w:rsidP="0006326F">
      <w:pPr>
        <w:pBdr>
          <w:bottom w:val="single" w:sz="4" w:space="1" w:color="auto"/>
        </w:pBdr>
        <w:rPr>
          <w:rFonts w:ascii="Book Antiqua" w:hAnsi="Book Antiqua"/>
          <w:sz w:val="22"/>
          <w:szCs w:val="22"/>
          <w:lang w:val="de-DE"/>
        </w:rPr>
      </w:pPr>
    </w:p>
    <w:p w14:paraId="063CC366" w14:textId="377A4854" w:rsidR="008E330C" w:rsidRDefault="008E330C" w:rsidP="0006326F">
      <w:pPr>
        <w:pBdr>
          <w:bottom w:val="single" w:sz="4" w:space="1" w:color="auto"/>
        </w:pBdr>
        <w:rPr>
          <w:rFonts w:ascii="Book Antiqua" w:hAnsi="Book Antiqua"/>
          <w:sz w:val="22"/>
          <w:szCs w:val="22"/>
          <w:lang w:val="de-DE"/>
        </w:rPr>
      </w:pPr>
      <w:r>
        <w:rPr>
          <w:rFonts w:ascii="Book Antiqua" w:hAnsi="Book Antiqua"/>
          <w:sz w:val="22"/>
          <w:szCs w:val="22"/>
          <w:lang w:val="de-DE"/>
        </w:rPr>
        <w:t>Stef on amendment: we have some JCR trust issues rn but people respect our supplies, need to trust the JCR, can reassess at a later date if it’s not working</w:t>
      </w:r>
    </w:p>
    <w:p w14:paraId="69359727" w14:textId="6B1C8047" w:rsidR="008E330C" w:rsidRDefault="008E330C" w:rsidP="0006326F">
      <w:pPr>
        <w:pBdr>
          <w:bottom w:val="single" w:sz="4" w:space="1" w:color="auto"/>
        </w:pBdr>
        <w:rPr>
          <w:rFonts w:ascii="Book Antiqua" w:hAnsi="Book Antiqua"/>
          <w:sz w:val="22"/>
          <w:szCs w:val="22"/>
          <w:lang w:val="de-DE"/>
        </w:rPr>
      </w:pPr>
      <w:r>
        <w:rPr>
          <w:rFonts w:ascii="Book Antiqua" w:hAnsi="Book Antiqua"/>
          <w:sz w:val="22"/>
          <w:szCs w:val="22"/>
          <w:lang w:val="de-DE"/>
        </w:rPr>
        <w:t>Martha agrees with supply</w:t>
      </w:r>
    </w:p>
    <w:p w14:paraId="3F721203" w14:textId="3ABB83E3" w:rsidR="008E330C" w:rsidRDefault="008E330C" w:rsidP="0006326F">
      <w:pPr>
        <w:pBdr>
          <w:bottom w:val="single" w:sz="4" w:space="1" w:color="auto"/>
        </w:pBdr>
        <w:rPr>
          <w:rFonts w:ascii="Book Antiqua" w:hAnsi="Book Antiqua"/>
          <w:sz w:val="22"/>
          <w:szCs w:val="22"/>
          <w:lang w:val="de-DE"/>
        </w:rPr>
      </w:pPr>
    </w:p>
    <w:p w14:paraId="46BF7681" w14:textId="6FE052D4" w:rsidR="008E330C" w:rsidRDefault="008E330C" w:rsidP="0006326F">
      <w:pPr>
        <w:pBdr>
          <w:bottom w:val="single" w:sz="4" w:space="1" w:color="auto"/>
        </w:pBdr>
        <w:rPr>
          <w:rFonts w:ascii="Book Antiqua" w:hAnsi="Book Antiqua"/>
          <w:sz w:val="22"/>
          <w:szCs w:val="22"/>
          <w:lang w:val="de-DE"/>
        </w:rPr>
      </w:pPr>
      <w:r>
        <w:rPr>
          <w:rFonts w:ascii="Book Antiqua" w:hAnsi="Book Antiqua"/>
          <w:sz w:val="22"/>
          <w:szCs w:val="22"/>
          <w:lang w:val="de-DE"/>
        </w:rPr>
        <w:t>Zareena: JCR furniture doesn;t make a poltiical sttement, rape alarms do</w:t>
      </w:r>
    </w:p>
    <w:p w14:paraId="0BD66F27" w14:textId="2FD3F77F" w:rsidR="008E330C" w:rsidRDefault="008E330C" w:rsidP="0006326F">
      <w:pPr>
        <w:pBdr>
          <w:bottom w:val="single" w:sz="4" w:space="1" w:color="auto"/>
        </w:pBdr>
        <w:rPr>
          <w:rFonts w:ascii="Book Antiqua" w:hAnsi="Book Antiqua"/>
          <w:sz w:val="22"/>
          <w:szCs w:val="22"/>
          <w:lang w:val="de-DE"/>
        </w:rPr>
      </w:pPr>
      <w:r>
        <w:rPr>
          <w:rFonts w:ascii="Book Antiqua" w:hAnsi="Book Antiqua"/>
          <w:sz w:val="22"/>
          <w:szCs w:val="22"/>
          <w:lang w:val="de-DE"/>
        </w:rPr>
        <w:t>Oscar: only takes one person to do something wrong to fuck us up</w:t>
      </w:r>
    </w:p>
    <w:p w14:paraId="71CA85AC" w14:textId="0EB506BF" w:rsidR="008E330C" w:rsidRDefault="008E330C" w:rsidP="0006326F">
      <w:pPr>
        <w:pBdr>
          <w:bottom w:val="single" w:sz="4" w:space="1" w:color="auto"/>
        </w:pBdr>
        <w:rPr>
          <w:rFonts w:ascii="Book Antiqua" w:hAnsi="Book Antiqua"/>
          <w:sz w:val="22"/>
          <w:szCs w:val="22"/>
          <w:lang w:val="de-DE"/>
        </w:rPr>
      </w:pPr>
    </w:p>
    <w:p w14:paraId="51D0783F" w14:textId="1E86BA7C" w:rsidR="008E330C" w:rsidRDefault="008E330C" w:rsidP="0006326F">
      <w:pPr>
        <w:pBdr>
          <w:bottom w:val="single" w:sz="4" w:space="1" w:color="auto"/>
        </w:pBdr>
        <w:rPr>
          <w:rFonts w:ascii="Book Antiqua" w:hAnsi="Book Antiqua"/>
          <w:sz w:val="22"/>
          <w:szCs w:val="22"/>
          <w:lang w:val="de-DE"/>
        </w:rPr>
      </w:pPr>
      <w:r>
        <w:rPr>
          <w:rFonts w:ascii="Book Antiqua" w:hAnsi="Book Antiqua"/>
          <w:sz w:val="22"/>
          <w:szCs w:val="22"/>
          <w:lang w:val="de-DE"/>
        </w:rPr>
        <w:t>Alex: on point about trusting JCR – we have to put some trust in the JCR. Should make workshops compulsory to make people realise severity</w:t>
      </w:r>
    </w:p>
    <w:p w14:paraId="31ACEFF4" w14:textId="45B5DF71" w:rsidR="008E330C" w:rsidRDefault="008E330C" w:rsidP="0006326F">
      <w:pPr>
        <w:pBdr>
          <w:bottom w:val="single" w:sz="4" w:space="1" w:color="auto"/>
        </w:pBdr>
        <w:rPr>
          <w:rFonts w:ascii="Book Antiqua" w:hAnsi="Book Antiqua"/>
          <w:sz w:val="22"/>
          <w:szCs w:val="22"/>
          <w:lang w:val="de-DE"/>
        </w:rPr>
      </w:pPr>
    </w:p>
    <w:p w14:paraId="6D49D088" w14:textId="4A0E7387" w:rsidR="008E330C" w:rsidRDefault="008E330C" w:rsidP="0006326F">
      <w:pPr>
        <w:pBdr>
          <w:bottom w:val="single" w:sz="4" w:space="1" w:color="auto"/>
        </w:pBdr>
        <w:rPr>
          <w:rFonts w:ascii="Book Antiqua" w:hAnsi="Book Antiqua"/>
          <w:sz w:val="22"/>
          <w:szCs w:val="22"/>
          <w:lang w:val="de-DE"/>
        </w:rPr>
      </w:pPr>
      <w:r>
        <w:rPr>
          <w:rFonts w:ascii="Book Antiqua" w:hAnsi="Book Antiqua"/>
          <w:sz w:val="22"/>
          <w:szCs w:val="22"/>
          <w:lang w:val="de-DE"/>
        </w:rPr>
        <w:t>Rogan: accessibulity is important, would prefer the supply system</w:t>
      </w:r>
    </w:p>
    <w:p w14:paraId="2772CE06" w14:textId="1D9B382D" w:rsidR="008E330C" w:rsidRDefault="008E330C" w:rsidP="0006326F">
      <w:pPr>
        <w:pBdr>
          <w:bottom w:val="single" w:sz="4" w:space="1" w:color="auto"/>
        </w:pBdr>
        <w:rPr>
          <w:rFonts w:ascii="Book Antiqua" w:hAnsi="Book Antiqua"/>
          <w:sz w:val="22"/>
          <w:szCs w:val="22"/>
          <w:lang w:val="de-DE"/>
        </w:rPr>
      </w:pPr>
    </w:p>
    <w:p w14:paraId="66C6E8B1" w14:textId="1B5547C5" w:rsidR="008E330C" w:rsidRDefault="00193B4D" w:rsidP="0006326F">
      <w:pPr>
        <w:pBdr>
          <w:bottom w:val="single" w:sz="4" w:space="1" w:color="auto"/>
        </w:pBdr>
        <w:rPr>
          <w:rFonts w:ascii="Book Antiqua" w:hAnsi="Book Antiqua"/>
          <w:sz w:val="22"/>
          <w:szCs w:val="22"/>
          <w:lang w:val="de-DE"/>
        </w:rPr>
      </w:pPr>
      <w:r>
        <w:rPr>
          <w:rFonts w:ascii="Book Antiqua" w:hAnsi="Book Antiqua"/>
          <w:sz w:val="22"/>
          <w:szCs w:val="22"/>
          <w:lang w:val="de-DE"/>
        </w:rPr>
        <w:t>Stef: a box in the plummer is v v different from the JCR, which is oft</w:t>
      </w:r>
      <w:r w:rsidR="00807A90">
        <w:rPr>
          <w:rFonts w:ascii="Book Antiqua" w:hAnsi="Book Antiqua"/>
          <w:sz w:val="22"/>
          <w:szCs w:val="22"/>
          <w:lang w:val="de-DE"/>
        </w:rPr>
        <w:t>en full of drunk, stupid people – havign them int he plummer makes them far less liekly to get msessed with  - would have to be a really thought out, disgusting thing to mess with them</w:t>
      </w:r>
    </w:p>
    <w:p w14:paraId="31AF09D0" w14:textId="7749B321" w:rsidR="00807A90" w:rsidRDefault="00807A90" w:rsidP="0006326F">
      <w:pPr>
        <w:pBdr>
          <w:bottom w:val="single" w:sz="4" w:space="1" w:color="auto"/>
        </w:pBdr>
        <w:rPr>
          <w:rFonts w:ascii="Book Antiqua" w:hAnsi="Book Antiqua"/>
          <w:sz w:val="22"/>
          <w:szCs w:val="22"/>
          <w:lang w:val="de-DE"/>
        </w:rPr>
      </w:pPr>
      <w:r>
        <w:rPr>
          <w:rFonts w:ascii="Book Antiqua" w:hAnsi="Book Antiqua"/>
          <w:sz w:val="22"/>
          <w:szCs w:val="22"/>
          <w:lang w:val="de-DE"/>
        </w:rPr>
        <w:t>Pete: we have CCTV right outside Plummer</w:t>
      </w:r>
    </w:p>
    <w:p w14:paraId="6169F106" w14:textId="62371849" w:rsidR="00807A90" w:rsidRDefault="00807A90" w:rsidP="0006326F">
      <w:pPr>
        <w:pBdr>
          <w:bottom w:val="single" w:sz="4" w:space="1" w:color="auto"/>
        </w:pBdr>
        <w:rPr>
          <w:rFonts w:ascii="Book Antiqua" w:hAnsi="Book Antiqua"/>
          <w:sz w:val="22"/>
          <w:szCs w:val="22"/>
          <w:lang w:val="de-DE"/>
        </w:rPr>
      </w:pPr>
    </w:p>
    <w:p w14:paraId="76AB81D5" w14:textId="3396D7E9" w:rsidR="00807A90" w:rsidRDefault="00807A90" w:rsidP="0006326F">
      <w:pPr>
        <w:pBdr>
          <w:bottom w:val="single" w:sz="4" w:space="1" w:color="auto"/>
        </w:pBdr>
        <w:rPr>
          <w:rFonts w:ascii="Book Antiqua" w:hAnsi="Book Antiqua"/>
          <w:i/>
          <w:sz w:val="22"/>
          <w:szCs w:val="22"/>
          <w:lang w:val="de-DE"/>
        </w:rPr>
      </w:pPr>
      <w:r>
        <w:rPr>
          <w:rFonts w:ascii="Book Antiqua" w:hAnsi="Book Antiqua"/>
          <w:i/>
          <w:sz w:val="22"/>
          <w:szCs w:val="22"/>
          <w:lang w:val="de-DE"/>
        </w:rPr>
        <w:t>Amendment is taken as friendly.</w:t>
      </w:r>
    </w:p>
    <w:p w14:paraId="3CE5D48B" w14:textId="4405CED4" w:rsidR="00807A90" w:rsidRDefault="00807A90" w:rsidP="0006326F">
      <w:pPr>
        <w:pBdr>
          <w:bottom w:val="single" w:sz="4" w:space="1" w:color="auto"/>
        </w:pBdr>
        <w:rPr>
          <w:rFonts w:ascii="Book Antiqua" w:hAnsi="Book Antiqua"/>
          <w:sz w:val="22"/>
          <w:szCs w:val="22"/>
          <w:lang w:val="de-DE"/>
        </w:rPr>
      </w:pPr>
    </w:p>
    <w:p w14:paraId="2DDC7827" w14:textId="19A3C72A" w:rsidR="00807A90" w:rsidRDefault="00807A90" w:rsidP="0006326F">
      <w:pPr>
        <w:pBdr>
          <w:bottom w:val="single" w:sz="4" w:space="1" w:color="auto"/>
        </w:pBdr>
        <w:rPr>
          <w:rFonts w:ascii="Book Antiqua" w:hAnsi="Book Antiqua"/>
          <w:sz w:val="22"/>
          <w:szCs w:val="22"/>
          <w:lang w:val="de-DE"/>
        </w:rPr>
      </w:pPr>
      <w:r>
        <w:rPr>
          <w:rFonts w:ascii="Book Antiqua" w:hAnsi="Book Antiqua"/>
          <w:sz w:val="22"/>
          <w:szCs w:val="22"/>
          <w:lang w:val="de-DE"/>
        </w:rPr>
        <w:t>Sam: do coll support c</w:t>
      </w:r>
      <w:r w:rsidR="0086484E">
        <w:rPr>
          <w:rFonts w:ascii="Book Antiqua" w:hAnsi="Book Antiqua"/>
          <w:sz w:val="22"/>
          <w:szCs w:val="22"/>
          <w:lang w:val="de-DE"/>
        </w:rPr>
        <w:t>o</w:t>
      </w:r>
      <w:r>
        <w:rPr>
          <w:rFonts w:ascii="Book Antiqua" w:hAnsi="Book Antiqua"/>
          <w:sz w:val="22"/>
          <w:szCs w:val="22"/>
          <w:lang w:val="de-DE"/>
        </w:rPr>
        <w:t>mplulsory workshops?</w:t>
      </w:r>
    </w:p>
    <w:p w14:paraId="3F1EEFD2" w14:textId="1DC25050" w:rsidR="00807A90" w:rsidRDefault="00807A90" w:rsidP="0006326F">
      <w:pPr>
        <w:pBdr>
          <w:bottom w:val="single" w:sz="4" w:space="1" w:color="auto"/>
        </w:pBdr>
        <w:rPr>
          <w:rFonts w:ascii="Book Antiqua" w:hAnsi="Book Antiqua"/>
          <w:sz w:val="22"/>
          <w:szCs w:val="22"/>
          <w:lang w:val="de-DE"/>
        </w:rPr>
      </w:pPr>
      <w:r>
        <w:rPr>
          <w:rFonts w:ascii="Book Antiqua" w:hAnsi="Book Antiqua"/>
          <w:sz w:val="22"/>
          <w:szCs w:val="22"/>
          <w:lang w:val="de-DE"/>
        </w:rPr>
        <w:t>Lucy: not technically compulsory</w:t>
      </w:r>
    </w:p>
    <w:p w14:paraId="50AD1F20" w14:textId="579507F9" w:rsidR="00807A90" w:rsidRDefault="00807A90" w:rsidP="0006326F">
      <w:pPr>
        <w:pBdr>
          <w:bottom w:val="single" w:sz="4" w:space="1" w:color="auto"/>
        </w:pBdr>
        <w:rPr>
          <w:rFonts w:ascii="Book Antiqua" w:hAnsi="Book Antiqua"/>
          <w:sz w:val="22"/>
          <w:szCs w:val="22"/>
          <w:lang w:val="de-DE"/>
        </w:rPr>
      </w:pPr>
      <w:r>
        <w:rPr>
          <w:rFonts w:ascii="Book Antiqua" w:hAnsi="Book Antiqua"/>
          <w:sz w:val="22"/>
          <w:szCs w:val="22"/>
          <w:lang w:val="de-DE"/>
        </w:rPr>
        <w:t>Stef: survivors mght feel triggered if made complusroy</w:t>
      </w:r>
    </w:p>
    <w:p w14:paraId="0B5FCE07" w14:textId="521F339B" w:rsidR="00807A90" w:rsidRDefault="00807A90" w:rsidP="0006326F">
      <w:pPr>
        <w:pBdr>
          <w:bottom w:val="single" w:sz="4" w:space="1" w:color="auto"/>
        </w:pBdr>
        <w:rPr>
          <w:rFonts w:ascii="Book Antiqua" w:hAnsi="Book Antiqua"/>
          <w:sz w:val="22"/>
          <w:szCs w:val="22"/>
          <w:lang w:val="de-DE"/>
        </w:rPr>
      </w:pPr>
      <w:r>
        <w:rPr>
          <w:rFonts w:ascii="Book Antiqua" w:hAnsi="Book Antiqua"/>
          <w:sz w:val="22"/>
          <w:szCs w:val="22"/>
          <w:lang w:val="de-DE"/>
        </w:rPr>
        <w:t>Alex: original proposal accounts for this</w:t>
      </w:r>
    </w:p>
    <w:p w14:paraId="120BA5F1" w14:textId="78F5F473" w:rsidR="00807A90" w:rsidRDefault="00807A90" w:rsidP="0006326F">
      <w:pPr>
        <w:pBdr>
          <w:bottom w:val="single" w:sz="4" w:space="1" w:color="auto"/>
        </w:pBdr>
        <w:rPr>
          <w:rFonts w:ascii="Book Antiqua" w:hAnsi="Book Antiqua"/>
          <w:sz w:val="22"/>
          <w:szCs w:val="22"/>
          <w:lang w:val="de-DE"/>
        </w:rPr>
      </w:pPr>
    </w:p>
    <w:p w14:paraId="0EAFCA67" w14:textId="03DC43B5" w:rsidR="00807A90" w:rsidRDefault="00807A90" w:rsidP="0006326F">
      <w:pPr>
        <w:pBdr>
          <w:bottom w:val="single" w:sz="4" w:space="1" w:color="auto"/>
        </w:pBdr>
        <w:rPr>
          <w:rFonts w:ascii="Book Antiqua" w:hAnsi="Book Antiqua"/>
          <w:sz w:val="22"/>
          <w:szCs w:val="22"/>
          <w:lang w:val="de-DE"/>
        </w:rPr>
      </w:pPr>
      <w:r w:rsidRPr="00807A90">
        <w:rPr>
          <w:rFonts w:ascii="Book Antiqua" w:hAnsi="Book Antiqua"/>
          <w:i/>
          <w:sz w:val="22"/>
          <w:szCs w:val="22"/>
          <w:lang w:val="de-DE"/>
        </w:rPr>
        <w:t>Lucy H</w:t>
      </w:r>
      <w:r>
        <w:rPr>
          <w:rFonts w:ascii="Book Antiqua" w:hAnsi="Book Antiqua"/>
          <w:i/>
          <w:sz w:val="22"/>
          <w:szCs w:val="22"/>
          <w:lang w:val="de-DE"/>
        </w:rPr>
        <w:t xml:space="preserve"> proposes amendment to replace ‘valid reason‘ with telling workshop runners not attending</w:t>
      </w:r>
    </w:p>
    <w:p w14:paraId="1090C7E0" w14:textId="59C0AB4E" w:rsidR="00807A90" w:rsidRDefault="00807A90" w:rsidP="0006326F">
      <w:pPr>
        <w:pBdr>
          <w:bottom w:val="single" w:sz="4" w:space="1" w:color="auto"/>
        </w:pBdr>
        <w:rPr>
          <w:rFonts w:ascii="Book Antiqua" w:hAnsi="Book Antiqua"/>
          <w:sz w:val="22"/>
          <w:szCs w:val="22"/>
          <w:lang w:val="de-DE"/>
        </w:rPr>
      </w:pPr>
    </w:p>
    <w:p w14:paraId="4F78B6A9" w14:textId="13C4ABB2" w:rsidR="00807A90" w:rsidRDefault="00807A90" w:rsidP="0006326F">
      <w:pPr>
        <w:pBdr>
          <w:bottom w:val="single" w:sz="4" w:space="1" w:color="auto"/>
        </w:pBdr>
        <w:rPr>
          <w:rFonts w:ascii="Book Antiqua" w:hAnsi="Book Antiqua"/>
          <w:sz w:val="22"/>
          <w:szCs w:val="22"/>
          <w:lang w:val="de-DE"/>
        </w:rPr>
      </w:pPr>
      <w:r>
        <w:rPr>
          <w:rFonts w:ascii="Book Antiqua" w:hAnsi="Book Antiqua"/>
          <w:sz w:val="22"/>
          <w:szCs w:val="22"/>
          <w:lang w:val="de-DE"/>
        </w:rPr>
        <w:t>Stef: make compulsory unless uncomfortable with attending.</w:t>
      </w:r>
    </w:p>
    <w:p w14:paraId="7AFB9936" w14:textId="5C753980" w:rsidR="00807A90" w:rsidRDefault="00807A90" w:rsidP="0006326F">
      <w:pPr>
        <w:pBdr>
          <w:bottom w:val="single" w:sz="4" w:space="1" w:color="auto"/>
        </w:pBdr>
        <w:rPr>
          <w:rFonts w:ascii="Book Antiqua" w:hAnsi="Book Antiqua"/>
          <w:i/>
          <w:sz w:val="22"/>
          <w:szCs w:val="22"/>
          <w:lang w:val="de-DE"/>
        </w:rPr>
      </w:pPr>
      <w:r>
        <w:rPr>
          <w:rFonts w:ascii="Book Antiqua" w:hAnsi="Book Antiqua"/>
          <w:i/>
          <w:sz w:val="22"/>
          <w:szCs w:val="22"/>
          <w:lang w:val="de-DE"/>
        </w:rPr>
        <w:t>Taken as hostile – debate!</w:t>
      </w:r>
    </w:p>
    <w:p w14:paraId="182BD3D2" w14:textId="1AF5DEF0" w:rsidR="00807A90" w:rsidRDefault="00807A90" w:rsidP="0006326F">
      <w:pPr>
        <w:pBdr>
          <w:bottom w:val="single" w:sz="4" w:space="1" w:color="auto"/>
        </w:pBdr>
        <w:rPr>
          <w:rFonts w:ascii="Book Antiqua" w:hAnsi="Book Antiqua"/>
          <w:sz w:val="22"/>
          <w:szCs w:val="22"/>
          <w:lang w:val="de-DE"/>
        </w:rPr>
      </w:pPr>
      <w:r>
        <w:rPr>
          <w:rFonts w:ascii="Book Antiqua" w:hAnsi="Book Antiqua"/>
          <w:sz w:val="22"/>
          <w:szCs w:val="22"/>
          <w:lang w:val="de-DE"/>
        </w:rPr>
        <w:t xml:space="preserve">Zereena: what if idiots use that as excuse not to go when the whole pointis to educate </w:t>
      </w:r>
      <w:r>
        <w:rPr>
          <w:rFonts w:ascii="Book Antiqua" w:hAnsi="Book Antiqua"/>
          <w:i/>
          <w:sz w:val="22"/>
          <w:szCs w:val="22"/>
          <w:lang w:val="de-DE"/>
        </w:rPr>
        <w:t xml:space="preserve">them </w:t>
      </w:r>
    </w:p>
    <w:p w14:paraId="657654C8" w14:textId="1D82D455" w:rsidR="00807A90" w:rsidRDefault="00807A90" w:rsidP="0006326F">
      <w:pPr>
        <w:pBdr>
          <w:bottom w:val="single" w:sz="4" w:space="1" w:color="auto"/>
        </w:pBdr>
        <w:rPr>
          <w:rFonts w:ascii="Book Antiqua" w:hAnsi="Book Antiqua"/>
          <w:sz w:val="22"/>
          <w:szCs w:val="22"/>
          <w:lang w:val="de-DE"/>
        </w:rPr>
      </w:pPr>
      <w:r>
        <w:rPr>
          <w:rFonts w:ascii="Book Antiqua" w:hAnsi="Book Antiqua"/>
          <w:sz w:val="22"/>
          <w:szCs w:val="22"/>
          <w:lang w:val="de-DE"/>
        </w:rPr>
        <w:t>Leila: we’ve had really good attendave</w:t>
      </w:r>
    </w:p>
    <w:p w14:paraId="3F189254" w14:textId="0BECA6AC" w:rsidR="00807A90" w:rsidRDefault="00807A90" w:rsidP="0006326F">
      <w:pPr>
        <w:pBdr>
          <w:bottom w:val="single" w:sz="4" w:space="1" w:color="auto"/>
        </w:pBdr>
        <w:rPr>
          <w:rFonts w:ascii="Book Antiqua" w:hAnsi="Book Antiqua"/>
          <w:sz w:val="22"/>
          <w:szCs w:val="22"/>
          <w:lang w:val="de-DE"/>
        </w:rPr>
      </w:pPr>
      <w:r>
        <w:rPr>
          <w:rFonts w:ascii="Book Antiqua" w:hAnsi="Book Antiqua"/>
          <w:sz w:val="22"/>
          <w:szCs w:val="22"/>
          <w:lang w:val="de-DE"/>
        </w:rPr>
        <w:t>Lucy H: why are we changing attendance clause then?</w:t>
      </w:r>
      <w:r>
        <w:rPr>
          <w:rFonts w:ascii="Book Antiqua" w:hAnsi="Book Antiqua"/>
          <w:sz w:val="22"/>
          <w:szCs w:val="22"/>
          <w:lang w:val="de-DE"/>
        </w:rPr>
        <w:br/>
        <w:t xml:space="preserve">Stef: whole point is to make people aware, understand – we’re trying to </w:t>
      </w:r>
    </w:p>
    <w:p w14:paraId="10C2CE7B" w14:textId="38F622C4" w:rsidR="00807A90" w:rsidRDefault="00807A90" w:rsidP="0006326F">
      <w:pPr>
        <w:pBdr>
          <w:bottom w:val="single" w:sz="4" w:space="1" w:color="auto"/>
        </w:pBdr>
        <w:rPr>
          <w:rFonts w:ascii="Book Antiqua" w:hAnsi="Book Antiqua"/>
          <w:sz w:val="22"/>
          <w:szCs w:val="22"/>
          <w:lang w:val="de-DE"/>
        </w:rPr>
      </w:pPr>
    </w:p>
    <w:p w14:paraId="55A09870" w14:textId="0BCACB57" w:rsidR="00807A90" w:rsidRDefault="00807A90" w:rsidP="0006326F">
      <w:pPr>
        <w:pBdr>
          <w:bottom w:val="single" w:sz="4" w:space="1" w:color="auto"/>
        </w:pBdr>
        <w:rPr>
          <w:rFonts w:ascii="Book Antiqua" w:hAnsi="Book Antiqua"/>
          <w:i/>
          <w:sz w:val="22"/>
          <w:szCs w:val="22"/>
          <w:lang w:val="de-DE"/>
        </w:rPr>
      </w:pPr>
      <w:r w:rsidRPr="00807A90">
        <w:rPr>
          <w:rFonts w:ascii="Book Antiqua" w:hAnsi="Book Antiqua"/>
          <w:i/>
          <w:sz w:val="22"/>
          <w:szCs w:val="22"/>
          <w:lang w:val="de-DE"/>
        </w:rPr>
        <w:t>Lucy H amends to strike clause 4, remove from 5</w:t>
      </w:r>
      <w:r>
        <w:rPr>
          <w:rFonts w:ascii="Book Antiqua" w:hAnsi="Book Antiqua"/>
          <w:i/>
          <w:sz w:val="22"/>
          <w:szCs w:val="22"/>
          <w:lang w:val="de-DE"/>
        </w:rPr>
        <w:t>. Taken as friendly.</w:t>
      </w:r>
    </w:p>
    <w:p w14:paraId="0E3ED282" w14:textId="1570E748" w:rsidR="00807A90" w:rsidRDefault="00807A90" w:rsidP="0006326F">
      <w:pPr>
        <w:pBdr>
          <w:bottom w:val="single" w:sz="4" w:space="1" w:color="auto"/>
        </w:pBdr>
        <w:rPr>
          <w:rFonts w:ascii="Book Antiqua" w:hAnsi="Book Antiqua"/>
          <w:i/>
          <w:sz w:val="22"/>
          <w:szCs w:val="22"/>
          <w:lang w:val="de-DE"/>
        </w:rPr>
      </w:pPr>
    </w:p>
    <w:p w14:paraId="27656EEE" w14:textId="26EAB27F" w:rsidR="00807A90" w:rsidRDefault="00807A90" w:rsidP="0006326F">
      <w:pPr>
        <w:pBdr>
          <w:bottom w:val="single" w:sz="4" w:space="1" w:color="auto"/>
        </w:pBdr>
        <w:rPr>
          <w:rFonts w:ascii="Book Antiqua" w:hAnsi="Book Antiqua"/>
          <w:sz w:val="22"/>
          <w:szCs w:val="22"/>
          <w:lang w:val="de-DE"/>
        </w:rPr>
      </w:pPr>
      <w:r>
        <w:rPr>
          <w:rFonts w:ascii="Book Antiqua" w:hAnsi="Book Antiqua"/>
          <w:sz w:val="22"/>
          <w:szCs w:val="22"/>
          <w:lang w:val="de-DE"/>
        </w:rPr>
        <w:t>Back to debate on motion as a whole!</w:t>
      </w:r>
    </w:p>
    <w:p w14:paraId="14CE78F2" w14:textId="47CCA656" w:rsidR="00807A90" w:rsidRDefault="00807A90" w:rsidP="0006326F">
      <w:pPr>
        <w:pBdr>
          <w:bottom w:val="single" w:sz="4" w:space="1" w:color="auto"/>
        </w:pBdr>
        <w:rPr>
          <w:rFonts w:ascii="Book Antiqua" w:hAnsi="Book Antiqua"/>
          <w:sz w:val="22"/>
          <w:szCs w:val="22"/>
          <w:lang w:val="de-DE"/>
        </w:rPr>
      </w:pPr>
    </w:p>
    <w:p w14:paraId="11160C35" w14:textId="0C755593" w:rsidR="00807A90" w:rsidRDefault="00807A90" w:rsidP="0006326F">
      <w:pPr>
        <w:pBdr>
          <w:bottom w:val="single" w:sz="4" w:space="1" w:color="auto"/>
        </w:pBdr>
        <w:rPr>
          <w:rFonts w:ascii="Book Antiqua" w:hAnsi="Book Antiqua"/>
          <w:sz w:val="22"/>
          <w:szCs w:val="22"/>
          <w:lang w:val="de-DE"/>
        </w:rPr>
      </w:pPr>
      <w:r>
        <w:rPr>
          <w:rFonts w:ascii="Book Antiqua" w:hAnsi="Book Antiqua"/>
          <w:sz w:val="22"/>
          <w:szCs w:val="22"/>
          <w:lang w:val="de-DE"/>
        </w:rPr>
        <w:t>Stef: £100 only for this term, in future will add to Budget</w:t>
      </w:r>
    </w:p>
    <w:p w14:paraId="0C609DE8" w14:textId="5C1DB93A" w:rsidR="00807A90" w:rsidRDefault="00807A90" w:rsidP="0006326F">
      <w:pPr>
        <w:pBdr>
          <w:bottom w:val="single" w:sz="4" w:space="1" w:color="auto"/>
        </w:pBdr>
        <w:rPr>
          <w:rFonts w:ascii="Book Antiqua" w:hAnsi="Book Antiqua"/>
          <w:sz w:val="22"/>
          <w:szCs w:val="22"/>
          <w:lang w:val="de-DE"/>
        </w:rPr>
      </w:pPr>
      <w:r>
        <w:rPr>
          <w:rFonts w:ascii="Book Antiqua" w:hAnsi="Book Antiqua"/>
          <w:i/>
          <w:sz w:val="22"/>
          <w:szCs w:val="22"/>
          <w:lang w:val="de-DE"/>
        </w:rPr>
        <w:t>Now a monetary motion</w:t>
      </w:r>
    </w:p>
    <w:p w14:paraId="7B57BB43" w14:textId="7F5BE7F8" w:rsidR="00807A90" w:rsidRDefault="00807A90" w:rsidP="0006326F">
      <w:pPr>
        <w:pBdr>
          <w:bottom w:val="single" w:sz="4" w:space="1" w:color="auto"/>
        </w:pBdr>
        <w:rPr>
          <w:rFonts w:ascii="Book Antiqua" w:hAnsi="Book Antiqua"/>
          <w:sz w:val="22"/>
          <w:szCs w:val="22"/>
          <w:lang w:val="de-DE"/>
        </w:rPr>
      </w:pPr>
    </w:p>
    <w:p w14:paraId="03DF0BC9" w14:textId="35D09CC9" w:rsidR="00807A90" w:rsidRDefault="00807A90" w:rsidP="0006326F">
      <w:pPr>
        <w:pBdr>
          <w:bottom w:val="single" w:sz="4" w:space="1" w:color="auto"/>
        </w:pBdr>
        <w:rPr>
          <w:rFonts w:ascii="Book Antiqua" w:hAnsi="Book Antiqua"/>
          <w:i/>
          <w:sz w:val="22"/>
          <w:szCs w:val="22"/>
          <w:lang w:val="de-DE"/>
        </w:rPr>
      </w:pPr>
      <w:r>
        <w:rPr>
          <w:rFonts w:ascii="Book Antiqua" w:hAnsi="Book Antiqua"/>
          <w:sz w:val="22"/>
          <w:szCs w:val="22"/>
          <w:lang w:val="de-DE"/>
        </w:rPr>
        <w:t xml:space="preserve">Zereena amends to mandate Welfare to publicise rape alrms. </w:t>
      </w:r>
      <w:r>
        <w:rPr>
          <w:rFonts w:ascii="Book Antiqua" w:hAnsi="Book Antiqua"/>
          <w:i/>
          <w:sz w:val="22"/>
          <w:szCs w:val="22"/>
          <w:lang w:val="de-DE"/>
        </w:rPr>
        <w:t>Friendly</w:t>
      </w:r>
    </w:p>
    <w:p w14:paraId="50A3E8A3" w14:textId="7826EB87" w:rsidR="00807A90" w:rsidRDefault="00807A90" w:rsidP="0006326F">
      <w:pPr>
        <w:pBdr>
          <w:bottom w:val="single" w:sz="4" w:space="1" w:color="auto"/>
        </w:pBdr>
        <w:rPr>
          <w:rFonts w:ascii="Book Antiqua" w:hAnsi="Book Antiqua"/>
          <w:i/>
          <w:sz w:val="22"/>
          <w:szCs w:val="22"/>
          <w:lang w:val="de-DE"/>
        </w:rPr>
      </w:pPr>
    </w:p>
    <w:p w14:paraId="082683EC" w14:textId="7447C295" w:rsidR="00807A90" w:rsidRPr="00690185" w:rsidRDefault="00E51BCC" w:rsidP="0006326F">
      <w:pPr>
        <w:pBdr>
          <w:bottom w:val="single" w:sz="4" w:space="1" w:color="auto"/>
        </w:pBdr>
        <w:rPr>
          <w:rFonts w:ascii="Book Antiqua" w:hAnsi="Book Antiqua"/>
          <w:sz w:val="22"/>
          <w:szCs w:val="22"/>
          <w:lang w:val="en-GB"/>
        </w:rPr>
      </w:pPr>
      <w:r>
        <w:rPr>
          <w:rFonts w:ascii="Book Antiqua" w:hAnsi="Book Antiqua"/>
          <w:i/>
          <w:sz w:val="22"/>
          <w:szCs w:val="22"/>
          <w:lang w:val="de-DE"/>
        </w:rPr>
        <w:t>Overwhe</w:t>
      </w:r>
      <w:r w:rsidR="00807A90" w:rsidRPr="00E51BCC">
        <w:rPr>
          <w:rFonts w:ascii="Book Antiqua" w:hAnsi="Book Antiqua"/>
          <w:i/>
          <w:sz w:val="22"/>
          <w:szCs w:val="22"/>
          <w:lang w:val="de-DE"/>
        </w:rPr>
        <w:t>lming maj</w:t>
      </w:r>
      <w:r w:rsidR="0086484E" w:rsidRPr="00E51BCC">
        <w:rPr>
          <w:rFonts w:ascii="Book Antiqua" w:hAnsi="Book Antiqua"/>
          <w:i/>
          <w:sz w:val="22"/>
          <w:szCs w:val="22"/>
          <w:lang w:val="de-DE"/>
        </w:rPr>
        <w:t>ority</w:t>
      </w:r>
      <w:r w:rsidR="00807A90" w:rsidRPr="00E51BCC">
        <w:rPr>
          <w:rFonts w:ascii="Book Antiqua" w:hAnsi="Book Antiqua"/>
          <w:i/>
          <w:sz w:val="22"/>
          <w:szCs w:val="22"/>
          <w:lang w:val="de-DE"/>
        </w:rPr>
        <w:t xml:space="preserve">, </w:t>
      </w:r>
      <w:r w:rsidRPr="00E51BCC">
        <w:rPr>
          <w:rFonts w:ascii="Book Antiqua" w:hAnsi="Book Antiqua"/>
          <w:b/>
          <w:i/>
          <w:sz w:val="22"/>
          <w:szCs w:val="22"/>
          <w:lang w:val="de-DE"/>
        </w:rPr>
        <w:t xml:space="preserve">motion </w:t>
      </w:r>
      <w:r w:rsidR="00807A90" w:rsidRPr="00E51BCC">
        <w:rPr>
          <w:rFonts w:ascii="Book Antiqua" w:hAnsi="Book Antiqua"/>
          <w:b/>
          <w:i/>
          <w:sz w:val="22"/>
          <w:szCs w:val="22"/>
          <w:lang w:val="de-DE"/>
        </w:rPr>
        <w:t>passe</w:t>
      </w:r>
      <w:r w:rsidR="00690185">
        <w:rPr>
          <w:rFonts w:ascii="Book Antiqua" w:hAnsi="Book Antiqua"/>
          <w:b/>
          <w:i/>
          <w:sz w:val="22"/>
          <w:szCs w:val="22"/>
          <w:lang w:val="de-DE"/>
        </w:rPr>
        <w:t>s</w:t>
      </w:r>
    </w:p>
    <w:p w14:paraId="4AF63FE9" w14:textId="5EA7912D" w:rsidR="00807A90" w:rsidRPr="00FF5960" w:rsidRDefault="00807A90" w:rsidP="0026091C">
      <w:pPr>
        <w:pStyle w:val="ListParagraph"/>
        <w:ind w:left="0"/>
        <w:rPr>
          <w:rFonts w:ascii="Book Antiqua" w:hAnsi="Book Antiqua"/>
          <w:sz w:val="28"/>
          <w:szCs w:val="28"/>
          <w:lang w:val="en-GB"/>
        </w:rPr>
      </w:pPr>
    </w:p>
    <w:p w14:paraId="1F5458B8" w14:textId="1B822792" w:rsidR="005940A2" w:rsidRPr="00FF5960" w:rsidRDefault="00673962" w:rsidP="0026091C">
      <w:pPr>
        <w:pStyle w:val="ListParagraph"/>
        <w:numPr>
          <w:ilvl w:val="0"/>
          <w:numId w:val="1"/>
        </w:numPr>
        <w:jc w:val="center"/>
        <w:rPr>
          <w:rFonts w:ascii="Book Antiqua" w:hAnsi="Book Antiqua"/>
          <w:sz w:val="28"/>
          <w:szCs w:val="28"/>
          <w:lang w:val="en-GB"/>
        </w:rPr>
      </w:pPr>
      <w:r w:rsidRPr="00FF5960">
        <w:rPr>
          <w:rFonts w:ascii="Book Antiqua" w:hAnsi="Book Antiqua"/>
          <w:sz w:val="28"/>
          <w:szCs w:val="28"/>
          <w:lang w:val="en-GB"/>
        </w:rPr>
        <w:t>Emergency Motions</w:t>
      </w:r>
    </w:p>
    <w:p w14:paraId="399D5396" w14:textId="77777777" w:rsidR="007F5F33" w:rsidRPr="00FF5960" w:rsidRDefault="007F5F33" w:rsidP="007F5F33">
      <w:pPr>
        <w:widowControl w:val="0"/>
        <w:autoSpaceDE w:val="0"/>
        <w:autoSpaceDN w:val="0"/>
        <w:adjustRightInd w:val="0"/>
        <w:rPr>
          <w:rFonts w:ascii="Book Antiqua" w:hAnsi="Book Antiqua" w:cs="Tahoma"/>
          <w:sz w:val="22"/>
          <w:szCs w:val="22"/>
        </w:rPr>
      </w:pPr>
      <w:r w:rsidRPr="00FF5960">
        <w:rPr>
          <w:rFonts w:ascii="Book Antiqua" w:hAnsi="Book Antiqua" w:cs="Tahoma"/>
          <w:sz w:val="22"/>
          <w:szCs w:val="22"/>
          <w:u w:val="single"/>
        </w:rPr>
        <w:t>This JCR notes:</w:t>
      </w:r>
    </w:p>
    <w:p w14:paraId="639C831F" w14:textId="3F5D048B" w:rsidR="007F5F33" w:rsidRPr="00FF5960" w:rsidRDefault="00EF7671" w:rsidP="007F5F33">
      <w:pPr>
        <w:widowControl w:val="0"/>
        <w:autoSpaceDE w:val="0"/>
        <w:autoSpaceDN w:val="0"/>
        <w:adjustRightInd w:val="0"/>
        <w:rPr>
          <w:rFonts w:ascii="Book Antiqua" w:hAnsi="Book Antiqua" w:cs="Tahoma"/>
          <w:sz w:val="22"/>
          <w:szCs w:val="22"/>
        </w:rPr>
      </w:pPr>
      <w:r>
        <w:rPr>
          <w:rFonts w:ascii="Book Antiqua" w:hAnsi="Book Antiqua" w:cs="Times New Roman"/>
          <w:sz w:val="22"/>
          <w:szCs w:val="22"/>
        </w:rPr>
        <w:t>The creation of the</w:t>
      </w:r>
      <w:r w:rsidR="007F5F33" w:rsidRPr="00FF5960">
        <w:rPr>
          <w:rFonts w:ascii="Book Antiqua" w:hAnsi="Book Antiqua" w:cs="Times New Roman"/>
          <w:sz w:val="22"/>
          <w:szCs w:val="22"/>
        </w:rPr>
        <w:t> unity board was an amazing group effort and the centre piece of unity week not only last year but the year before</w:t>
      </w:r>
    </w:p>
    <w:p w14:paraId="065F301B" w14:textId="2FE64062" w:rsidR="007F5F33" w:rsidRPr="00FF5960" w:rsidRDefault="007F5F33" w:rsidP="007F5F33">
      <w:pPr>
        <w:widowControl w:val="0"/>
        <w:autoSpaceDE w:val="0"/>
        <w:autoSpaceDN w:val="0"/>
        <w:adjustRightInd w:val="0"/>
        <w:rPr>
          <w:rFonts w:ascii="Book Antiqua" w:hAnsi="Book Antiqua" w:cs="Tahoma"/>
          <w:sz w:val="22"/>
          <w:szCs w:val="22"/>
        </w:rPr>
      </w:pPr>
      <w:r w:rsidRPr="00FF5960">
        <w:rPr>
          <w:rFonts w:ascii="Book Antiqua" w:hAnsi="Book Antiqua" w:cs="Times New Roman"/>
          <w:sz w:val="22"/>
          <w:szCs w:val="22"/>
        </w:rPr>
        <w:t>That the unity board was vandalised at some point over the last week end </w:t>
      </w:r>
    </w:p>
    <w:p w14:paraId="0CC5283F" w14:textId="77777777" w:rsidR="007F5F33" w:rsidRPr="00FF5960" w:rsidRDefault="007F5F33" w:rsidP="007F5F33">
      <w:pPr>
        <w:widowControl w:val="0"/>
        <w:autoSpaceDE w:val="0"/>
        <w:autoSpaceDN w:val="0"/>
        <w:adjustRightInd w:val="0"/>
        <w:rPr>
          <w:rFonts w:ascii="Book Antiqua" w:hAnsi="Book Antiqua" w:cs="Tahoma"/>
          <w:sz w:val="22"/>
          <w:szCs w:val="22"/>
        </w:rPr>
      </w:pPr>
      <w:r w:rsidRPr="00FF5960">
        <w:rPr>
          <w:rFonts w:ascii="Book Antiqua" w:hAnsi="Book Antiqua" w:cs="Tahoma"/>
          <w:sz w:val="22"/>
          <w:szCs w:val="22"/>
          <w:u w:val="single"/>
        </w:rPr>
        <w:t>This JCR believes:</w:t>
      </w:r>
    </w:p>
    <w:p w14:paraId="1DEC58FD" w14:textId="72812D02" w:rsidR="00F65BAE" w:rsidRPr="00FF5960" w:rsidRDefault="007F5F33" w:rsidP="007F5F33">
      <w:pPr>
        <w:widowControl w:val="0"/>
        <w:autoSpaceDE w:val="0"/>
        <w:autoSpaceDN w:val="0"/>
        <w:adjustRightInd w:val="0"/>
        <w:rPr>
          <w:rFonts w:ascii="Book Antiqua" w:hAnsi="Book Antiqua" w:cs="Tahoma"/>
          <w:sz w:val="22"/>
          <w:szCs w:val="22"/>
        </w:rPr>
      </w:pPr>
      <w:r w:rsidRPr="00FF5960">
        <w:rPr>
          <w:rFonts w:ascii="Book Antiqua" w:hAnsi="Book Antiqua" w:cs="Tahoma"/>
          <w:sz w:val="22"/>
          <w:szCs w:val="22"/>
        </w:rPr>
        <w:t>That it would be a nice idea to replace the unity board as soon as possible </w:t>
      </w:r>
    </w:p>
    <w:p w14:paraId="272BB078" w14:textId="0F1EA400" w:rsidR="007F5F33" w:rsidRPr="00FF5960" w:rsidRDefault="007F5F33" w:rsidP="007F5F33">
      <w:pPr>
        <w:widowControl w:val="0"/>
        <w:autoSpaceDE w:val="0"/>
        <w:autoSpaceDN w:val="0"/>
        <w:adjustRightInd w:val="0"/>
        <w:rPr>
          <w:rFonts w:ascii="Book Antiqua" w:hAnsi="Book Antiqua" w:cs="Tahoma"/>
          <w:sz w:val="22"/>
          <w:szCs w:val="22"/>
        </w:rPr>
      </w:pPr>
      <w:r w:rsidRPr="00FF5960">
        <w:rPr>
          <w:rFonts w:ascii="Book Antiqua" w:hAnsi="Book Antiqua" w:cs="Tahoma"/>
          <w:sz w:val="22"/>
          <w:szCs w:val="22"/>
        </w:rPr>
        <w:t>That as a JCR community we stand by everything the unity board represented  </w:t>
      </w:r>
    </w:p>
    <w:p w14:paraId="521DBCF8" w14:textId="77777777" w:rsidR="007F5F33" w:rsidRPr="00FF5960" w:rsidRDefault="007F5F33" w:rsidP="007F5F33">
      <w:pPr>
        <w:widowControl w:val="0"/>
        <w:autoSpaceDE w:val="0"/>
        <w:autoSpaceDN w:val="0"/>
        <w:adjustRightInd w:val="0"/>
        <w:rPr>
          <w:rFonts w:ascii="Book Antiqua" w:hAnsi="Book Antiqua" w:cs="Tahoma"/>
          <w:sz w:val="22"/>
          <w:szCs w:val="22"/>
        </w:rPr>
      </w:pPr>
      <w:r w:rsidRPr="00FF5960">
        <w:rPr>
          <w:rFonts w:ascii="Book Antiqua" w:hAnsi="Book Antiqua" w:cs="Tahoma"/>
          <w:sz w:val="22"/>
          <w:szCs w:val="22"/>
          <w:u w:val="single"/>
        </w:rPr>
        <w:t>This JCR resolves:</w:t>
      </w:r>
    </w:p>
    <w:p w14:paraId="22766AE2" w14:textId="5F5AF550" w:rsidR="00357BB2" w:rsidRPr="00FF5960" w:rsidRDefault="007F5F33" w:rsidP="00970C2A">
      <w:pPr>
        <w:rPr>
          <w:rFonts w:ascii="Book Antiqua" w:hAnsi="Book Antiqua"/>
          <w:sz w:val="22"/>
          <w:szCs w:val="22"/>
          <w:lang w:val="en-GB"/>
        </w:rPr>
      </w:pPr>
      <w:r w:rsidRPr="00FF5960">
        <w:rPr>
          <w:rFonts w:ascii="Book Antiqua" w:hAnsi="Book Antiqua" w:cs="Tahoma"/>
          <w:sz w:val="22"/>
          <w:szCs w:val="22"/>
        </w:rPr>
        <w:t>To mandate the arts officer to buy a direct replacement canvas by corpus care week (5th week)</w:t>
      </w:r>
    </w:p>
    <w:p w14:paraId="6884F7B7" w14:textId="77777777" w:rsidR="0006326F" w:rsidRDefault="0006326F" w:rsidP="0006326F">
      <w:pPr>
        <w:pBdr>
          <w:bottom w:val="single" w:sz="4" w:space="1" w:color="auto"/>
        </w:pBdr>
        <w:rPr>
          <w:rFonts w:ascii="Book Antiqua" w:hAnsi="Book Antiqua"/>
          <w:sz w:val="28"/>
          <w:szCs w:val="28"/>
          <w:lang w:val="en-GB"/>
        </w:rPr>
      </w:pPr>
    </w:p>
    <w:p w14:paraId="72B4A8FC" w14:textId="117D7E53" w:rsidR="00FF5960" w:rsidRDefault="00FF5960" w:rsidP="0006326F">
      <w:pPr>
        <w:pBdr>
          <w:bottom w:val="single" w:sz="4" w:space="1" w:color="auto"/>
        </w:pBdr>
        <w:rPr>
          <w:rFonts w:ascii="Book Antiqua" w:hAnsi="Book Antiqua"/>
          <w:b/>
          <w:sz w:val="22"/>
          <w:szCs w:val="22"/>
          <w:lang w:val="en-GB"/>
        </w:rPr>
      </w:pPr>
      <w:r w:rsidRPr="00FF5960">
        <w:rPr>
          <w:rFonts w:ascii="Book Antiqua" w:hAnsi="Book Antiqua"/>
          <w:b/>
          <w:sz w:val="22"/>
          <w:szCs w:val="22"/>
          <w:lang w:val="en-GB"/>
        </w:rPr>
        <w:t>Proposed: Tom Spink</w:t>
      </w:r>
      <w:r w:rsidRPr="00FF5960">
        <w:rPr>
          <w:rFonts w:ascii="Book Antiqua" w:hAnsi="Book Antiqua"/>
          <w:b/>
          <w:sz w:val="22"/>
          <w:szCs w:val="22"/>
          <w:lang w:val="en-GB"/>
        </w:rPr>
        <w:br/>
        <w:t>Seconded: Saskia M-Ballantyne</w:t>
      </w:r>
      <w:r w:rsidR="006D2BED">
        <w:rPr>
          <w:rFonts w:ascii="Book Antiqua" w:hAnsi="Book Antiqua"/>
          <w:b/>
          <w:sz w:val="22"/>
          <w:szCs w:val="22"/>
          <w:lang w:val="en-GB"/>
        </w:rPr>
        <w:t xml:space="preserve"> (now by Leila)</w:t>
      </w:r>
    </w:p>
    <w:p w14:paraId="143C597C" w14:textId="06568F6A" w:rsidR="006D2BED" w:rsidRDefault="006D2BED" w:rsidP="0006326F">
      <w:pPr>
        <w:pBdr>
          <w:bottom w:val="single" w:sz="4" w:space="1" w:color="auto"/>
        </w:pBdr>
        <w:rPr>
          <w:rFonts w:ascii="Book Antiqua" w:hAnsi="Book Antiqua"/>
          <w:b/>
          <w:sz w:val="22"/>
          <w:szCs w:val="22"/>
          <w:lang w:val="en-GB"/>
        </w:rPr>
      </w:pPr>
    </w:p>
    <w:p w14:paraId="41C87DBF" w14:textId="3604291F" w:rsidR="006D2BED" w:rsidRDefault="006D2BED" w:rsidP="0006326F">
      <w:pPr>
        <w:pBdr>
          <w:bottom w:val="single" w:sz="4" w:space="1" w:color="auto"/>
        </w:pBdr>
        <w:rPr>
          <w:rFonts w:ascii="Book Antiqua" w:hAnsi="Book Antiqua"/>
          <w:b/>
          <w:sz w:val="22"/>
          <w:szCs w:val="22"/>
          <w:lang w:val="en-GB"/>
        </w:rPr>
      </w:pPr>
      <w:r>
        <w:rPr>
          <w:rFonts w:ascii="Book Antiqua" w:hAnsi="Book Antiqua"/>
          <w:b/>
          <w:sz w:val="22"/>
          <w:szCs w:val="22"/>
          <w:lang w:val="en-GB"/>
        </w:rPr>
        <w:t>Procedural motion moved to first!!</w:t>
      </w:r>
    </w:p>
    <w:p w14:paraId="0D722DD9" w14:textId="56AB6817" w:rsidR="00FF5960" w:rsidRDefault="006D2BED" w:rsidP="0006326F">
      <w:pPr>
        <w:pBdr>
          <w:bottom w:val="single" w:sz="4" w:space="1" w:color="auto"/>
        </w:pBdr>
        <w:rPr>
          <w:rFonts w:ascii="Book Antiqua" w:hAnsi="Book Antiqua"/>
          <w:b/>
          <w:sz w:val="22"/>
          <w:szCs w:val="22"/>
          <w:lang w:val="en-GB"/>
        </w:rPr>
      </w:pPr>
      <w:r>
        <w:rPr>
          <w:rFonts w:ascii="Book Antiqua" w:hAnsi="Book Antiqua"/>
          <w:b/>
          <w:sz w:val="22"/>
          <w:szCs w:val="22"/>
          <w:lang w:val="en-GB"/>
        </w:rPr>
        <w:t>Short factual questions</w:t>
      </w:r>
    </w:p>
    <w:p w14:paraId="08C52F3F" w14:textId="3DB4B246" w:rsidR="006D2BED" w:rsidRDefault="006D2BED" w:rsidP="0006326F">
      <w:pPr>
        <w:pBdr>
          <w:bottom w:val="single" w:sz="4" w:space="1" w:color="auto"/>
        </w:pBdr>
        <w:rPr>
          <w:rFonts w:ascii="Book Antiqua" w:hAnsi="Book Antiqua"/>
          <w:i/>
          <w:sz w:val="22"/>
          <w:szCs w:val="22"/>
          <w:lang w:val="en-GB"/>
        </w:rPr>
      </w:pPr>
      <w:r>
        <w:rPr>
          <w:rFonts w:ascii="Book Antiqua" w:hAnsi="Book Antiqua"/>
          <w:i/>
          <w:sz w:val="22"/>
          <w:szCs w:val="22"/>
          <w:lang w:val="en-GB"/>
        </w:rPr>
        <w:t>Lucy: when d</w:t>
      </w:r>
      <w:r w:rsidR="008E330C">
        <w:rPr>
          <w:rFonts w:ascii="Book Antiqua" w:hAnsi="Book Antiqua"/>
          <w:i/>
          <w:sz w:val="22"/>
          <w:szCs w:val="22"/>
          <w:lang w:val="en-GB"/>
        </w:rPr>
        <w:t>e</w:t>
      </w:r>
      <w:r>
        <w:rPr>
          <w:rFonts w:ascii="Book Antiqua" w:hAnsi="Book Antiqua"/>
          <w:i/>
          <w:sz w:val="22"/>
          <w:szCs w:val="22"/>
          <w:lang w:val="en-GB"/>
        </w:rPr>
        <w:t>c</w:t>
      </w:r>
      <w:r w:rsidR="008E330C">
        <w:rPr>
          <w:rFonts w:ascii="Book Antiqua" w:hAnsi="Book Antiqua"/>
          <w:i/>
          <w:sz w:val="22"/>
          <w:szCs w:val="22"/>
          <w:lang w:val="en-GB"/>
        </w:rPr>
        <w:t>o</w:t>
      </w:r>
      <w:r>
        <w:rPr>
          <w:rFonts w:ascii="Book Antiqua" w:hAnsi="Book Antiqua"/>
          <w:i/>
          <w:sz w:val="22"/>
          <w:szCs w:val="22"/>
          <w:lang w:val="en-GB"/>
        </w:rPr>
        <w:t>rated?</w:t>
      </w:r>
    </w:p>
    <w:p w14:paraId="2667708D" w14:textId="77E4705B" w:rsidR="006D2BED" w:rsidRDefault="008E330C" w:rsidP="0006326F">
      <w:pPr>
        <w:pBdr>
          <w:bottom w:val="single" w:sz="4" w:space="1" w:color="auto"/>
        </w:pBdr>
        <w:rPr>
          <w:rFonts w:ascii="Book Antiqua" w:hAnsi="Book Antiqua"/>
          <w:i/>
          <w:sz w:val="22"/>
          <w:szCs w:val="22"/>
          <w:lang w:val="en-GB"/>
        </w:rPr>
      </w:pPr>
      <w:r>
        <w:rPr>
          <w:rFonts w:ascii="Book Antiqua" w:hAnsi="Book Antiqua"/>
          <w:i/>
          <w:sz w:val="22"/>
          <w:szCs w:val="22"/>
          <w:lang w:val="en-GB"/>
        </w:rPr>
        <w:t>Leila: Corp</w:t>
      </w:r>
      <w:r w:rsidR="004B55A5">
        <w:rPr>
          <w:rFonts w:ascii="Book Antiqua" w:hAnsi="Book Antiqua"/>
          <w:i/>
          <w:sz w:val="22"/>
          <w:szCs w:val="22"/>
          <w:lang w:val="en-GB"/>
        </w:rPr>
        <w:t>u</w:t>
      </w:r>
      <w:r>
        <w:rPr>
          <w:rFonts w:ascii="Book Antiqua" w:hAnsi="Book Antiqua"/>
          <w:i/>
          <w:sz w:val="22"/>
          <w:szCs w:val="22"/>
          <w:lang w:val="en-GB"/>
        </w:rPr>
        <w:t>s Ca</w:t>
      </w:r>
      <w:r w:rsidR="006D2BED">
        <w:rPr>
          <w:rFonts w:ascii="Book Antiqua" w:hAnsi="Book Antiqua"/>
          <w:i/>
          <w:sz w:val="22"/>
          <w:szCs w:val="22"/>
          <w:lang w:val="en-GB"/>
        </w:rPr>
        <w:t>res</w:t>
      </w:r>
    </w:p>
    <w:p w14:paraId="31D05420" w14:textId="3F9053FD" w:rsidR="006D2BED" w:rsidRDefault="006D2BED" w:rsidP="0006326F">
      <w:pPr>
        <w:pBdr>
          <w:bottom w:val="single" w:sz="4" w:space="1" w:color="auto"/>
        </w:pBdr>
        <w:rPr>
          <w:rFonts w:ascii="Book Antiqua" w:hAnsi="Book Antiqua"/>
          <w:b/>
          <w:sz w:val="22"/>
          <w:szCs w:val="22"/>
          <w:lang w:val="en-GB"/>
        </w:rPr>
      </w:pPr>
      <w:r>
        <w:rPr>
          <w:rFonts w:ascii="Book Antiqua" w:hAnsi="Book Antiqua"/>
          <w:b/>
          <w:sz w:val="22"/>
          <w:szCs w:val="22"/>
          <w:lang w:val="en-GB"/>
        </w:rPr>
        <w:t>Deabte</w:t>
      </w:r>
    </w:p>
    <w:p w14:paraId="1EF2E0F0" w14:textId="0BAFC348" w:rsidR="006D2BED" w:rsidRDefault="006D2BED" w:rsidP="0006326F">
      <w:pPr>
        <w:pBdr>
          <w:bottom w:val="single" w:sz="4" w:space="1" w:color="auto"/>
        </w:pBdr>
        <w:rPr>
          <w:rFonts w:ascii="Book Antiqua" w:hAnsi="Book Antiqua"/>
          <w:sz w:val="22"/>
          <w:szCs w:val="22"/>
          <w:lang w:val="en-GB"/>
        </w:rPr>
      </w:pPr>
      <w:r>
        <w:rPr>
          <w:rFonts w:ascii="Book Antiqua" w:hAnsi="Book Antiqua"/>
          <w:sz w:val="22"/>
          <w:szCs w:val="22"/>
          <w:lang w:val="en-GB"/>
        </w:rPr>
        <w:t xml:space="preserve">Cameron: last one was big, were told we couldn’t </w:t>
      </w:r>
      <w:r w:rsidR="008E330C">
        <w:rPr>
          <w:rFonts w:ascii="Book Antiqua" w:hAnsi="Book Antiqua"/>
          <w:sz w:val="22"/>
          <w:szCs w:val="22"/>
          <w:lang w:val="en-GB"/>
        </w:rPr>
        <w:t>put it anyw</w:t>
      </w:r>
      <w:r>
        <w:rPr>
          <w:rFonts w:ascii="Book Antiqua" w:hAnsi="Book Antiqua"/>
          <w:sz w:val="22"/>
          <w:szCs w:val="22"/>
          <w:lang w:val="en-GB"/>
        </w:rPr>
        <w:t xml:space="preserve">here but </w:t>
      </w:r>
      <w:r w:rsidR="008E330C">
        <w:rPr>
          <w:rFonts w:ascii="Book Antiqua" w:hAnsi="Book Antiqua"/>
          <w:sz w:val="22"/>
          <w:szCs w:val="22"/>
          <w:lang w:val="en-GB"/>
        </w:rPr>
        <w:t>in the corner because of healt</w:t>
      </w:r>
      <w:r>
        <w:rPr>
          <w:rFonts w:ascii="Book Antiqua" w:hAnsi="Book Antiqua"/>
          <w:sz w:val="22"/>
          <w:szCs w:val="22"/>
          <w:lang w:val="en-GB"/>
        </w:rPr>
        <w:t>h &amp; safety etc., think about size – (</w:t>
      </w:r>
      <w:r>
        <w:rPr>
          <w:rFonts w:ascii="Book Antiqua" w:hAnsi="Book Antiqua"/>
          <w:i/>
          <w:sz w:val="22"/>
          <w:szCs w:val="22"/>
          <w:lang w:val="en-GB"/>
        </w:rPr>
        <w:t>point of information for Ioan</w:t>
      </w:r>
      <w:r w:rsidR="008E330C">
        <w:rPr>
          <w:rFonts w:ascii="Book Antiqua" w:hAnsi="Book Antiqua"/>
          <w:i/>
          <w:sz w:val="22"/>
          <w:szCs w:val="22"/>
          <w:lang w:val="en-GB"/>
        </w:rPr>
        <w:t>,</w:t>
      </w:r>
      <w:r>
        <w:rPr>
          <w:rFonts w:ascii="Book Antiqua" w:hAnsi="Book Antiqua"/>
          <w:i/>
          <w:sz w:val="22"/>
          <w:szCs w:val="22"/>
          <w:lang w:val="en-GB"/>
        </w:rPr>
        <w:t xml:space="preserve"> who is not here</w:t>
      </w:r>
      <w:r>
        <w:rPr>
          <w:rFonts w:ascii="Book Antiqua" w:hAnsi="Book Antiqua"/>
          <w:sz w:val="22"/>
          <w:szCs w:val="22"/>
          <w:lang w:val="en-GB"/>
        </w:rPr>
        <w:t>)</w:t>
      </w:r>
    </w:p>
    <w:p w14:paraId="19358C83" w14:textId="1ED8B873" w:rsidR="006D2BED" w:rsidRDefault="006D2BED" w:rsidP="0006326F">
      <w:pPr>
        <w:pBdr>
          <w:bottom w:val="single" w:sz="4" w:space="1" w:color="auto"/>
        </w:pBdr>
        <w:rPr>
          <w:rFonts w:ascii="Book Antiqua" w:hAnsi="Book Antiqua"/>
          <w:sz w:val="22"/>
          <w:szCs w:val="22"/>
          <w:lang w:val="en-GB"/>
        </w:rPr>
      </w:pPr>
    </w:p>
    <w:p w14:paraId="7B28CE12" w14:textId="62070698" w:rsidR="006D2BED" w:rsidRPr="006D2BED" w:rsidRDefault="006D2BED" w:rsidP="0006326F">
      <w:pPr>
        <w:pBdr>
          <w:bottom w:val="single" w:sz="4" w:space="1" w:color="auto"/>
        </w:pBdr>
        <w:rPr>
          <w:rFonts w:ascii="Book Antiqua" w:hAnsi="Book Antiqua"/>
          <w:sz w:val="22"/>
          <w:szCs w:val="22"/>
          <w:lang w:val="en-GB"/>
        </w:rPr>
      </w:pPr>
      <w:r>
        <w:rPr>
          <w:rFonts w:ascii="Book Antiqua" w:hAnsi="Book Antiqua"/>
          <w:sz w:val="22"/>
          <w:szCs w:val="22"/>
          <w:lang w:val="en-GB"/>
        </w:rPr>
        <w:t>Moved to</w:t>
      </w:r>
      <w:r w:rsidR="008E330C">
        <w:rPr>
          <w:rFonts w:ascii="Book Antiqua" w:hAnsi="Book Antiqua"/>
          <w:sz w:val="22"/>
          <w:szCs w:val="22"/>
          <w:lang w:val="en-GB"/>
        </w:rPr>
        <w:t xml:space="preserve"> </w:t>
      </w:r>
      <w:r>
        <w:rPr>
          <w:rFonts w:ascii="Book Antiqua" w:hAnsi="Book Antiqua"/>
          <w:sz w:val="22"/>
          <w:szCs w:val="22"/>
          <w:lang w:val="en-GB"/>
        </w:rPr>
        <w:t>v</w:t>
      </w:r>
      <w:r w:rsidR="005A4DA2">
        <w:rPr>
          <w:rFonts w:ascii="Book Antiqua" w:hAnsi="Book Antiqua"/>
          <w:sz w:val="22"/>
          <w:szCs w:val="22"/>
          <w:lang w:val="en-GB"/>
        </w:rPr>
        <w:t>ote, no oppo – motion passes</w:t>
      </w:r>
    </w:p>
    <w:p w14:paraId="774CB38B" w14:textId="77777777" w:rsidR="0006326F" w:rsidRPr="00FF5960" w:rsidRDefault="0006326F" w:rsidP="0026091C">
      <w:pPr>
        <w:pStyle w:val="ListParagraph"/>
        <w:ind w:left="0"/>
        <w:rPr>
          <w:rFonts w:ascii="Book Antiqua" w:hAnsi="Book Antiqua"/>
          <w:sz w:val="28"/>
          <w:szCs w:val="28"/>
          <w:lang w:val="en-GB"/>
        </w:rPr>
      </w:pPr>
    </w:p>
    <w:p w14:paraId="6937B162" w14:textId="6D6EA06C" w:rsidR="004B55A5" w:rsidRPr="005A4DA2" w:rsidRDefault="00673962" w:rsidP="004B55A5">
      <w:pPr>
        <w:pStyle w:val="ListParagraph"/>
        <w:numPr>
          <w:ilvl w:val="0"/>
          <w:numId w:val="1"/>
        </w:numPr>
        <w:jc w:val="center"/>
        <w:rPr>
          <w:rFonts w:ascii="Book Antiqua" w:hAnsi="Book Antiqua"/>
          <w:sz w:val="28"/>
          <w:szCs w:val="28"/>
          <w:lang w:val="en-GB"/>
        </w:rPr>
      </w:pPr>
      <w:r w:rsidRPr="00FF5960">
        <w:rPr>
          <w:rFonts w:ascii="Book Antiqua" w:hAnsi="Book Antiqua"/>
          <w:sz w:val="28"/>
          <w:szCs w:val="28"/>
          <w:lang w:val="en-GB"/>
        </w:rPr>
        <w:t>Any other Business</w:t>
      </w:r>
      <w:bookmarkStart w:id="0" w:name="_GoBack"/>
      <w:bookmarkEnd w:id="0"/>
    </w:p>
    <w:sectPr w:rsidR="004B55A5" w:rsidRPr="005A4DA2" w:rsidSect="003A7443">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8F7F7" w14:textId="77777777" w:rsidR="00561EC7" w:rsidRDefault="00561EC7" w:rsidP="00673962">
      <w:r>
        <w:separator/>
      </w:r>
    </w:p>
  </w:endnote>
  <w:endnote w:type="continuationSeparator" w:id="0">
    <w:p w14:paraId="4883CCEA" w14:textId="77777777" w:rsidR="00561EC7" w:rsidRDefault="00561EC7" w:rsidP="0067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charset w:val="00"/>
    <w:family w:val="auto"/>
    <w:pitch w:val="variable"/>
    <w:sig w:usb0="F7FFAFFF" w:usb1="E9DFFFFF" w:usb2="0000003F" w:usb3="00000000" w:csb0="003F01FF" w:csb1="00000000"/>
  </w:font>
  <w:font w:name="Arial Nova Light">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charset w:val="00"/>
    <w:family w:val="auto"/>
    <w:pitch w:val="variable"/>
    <w:sig w:usb0="E0002AEF" w:usb1="C0007841"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F9509" w14:textId="77777777" w:rsidR="008E330C" w:rsidRDefault="008E330C" w:rsidP="008E330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3AC8E" w14:textId="77777777" w:rsidR="008E330C" w:rsidRDefault="008E33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C6005" w14:textId="7D77327E" w:rsidR="008E330C" w:rsidRDefault="008E330C" w:rsidP="008E330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4DA2">
      <w:rPr>
        <w:rStyle w:val="PageNumber"/>
        <w:noProof/>
      </w:rPr>
      <w:t>7</w:t>
    </w:r>
    <w:r>
      <w:rPr>
        <w:rStyle w:val="PageNumber"/>
      </w:rPr>
      <w:fldChar w:fldCharType="end"/>
    </w:r>
  </w:p>
  <w:p w14:paraId="7B754CB3" w14:textId="77777777" w:rsidR="008E330C" w:rsidRDefault="008E33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54660" w14:textId="77777777" w:rsidR="00561EC7" w:rsidRDefault="00561EC7" w:rsidP="00673962">
      <w:r>
        <w:separator/>
      </w:r>
    </w:p>
  </w:footnote>
  <w:footnote w:type="continuationSeparator" w:id="0">
    <w:p w14:paraId="601228B0" w14:textId="77777777" w:rsidR="00561EC7" w:rsidRDefault="00561EC7" w:rsidP="006739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5D52A" w14:textId="598FCDA7" w:rsidR="008E330C" w:rsidRPr="00673962" w:rsidRDefault="008E330C">
    <w:pPr>
      <w:pStyle w:val="Header"/>
      <w:rPr>
        <w:rFonts w:ascii="Book Antiqua" w:hAnsi="Book Antiqua"/>
        <w:lang w:val="de-DE"/>
      </w:rPr>
    </w:pPr>
    <w:r>
      <w:rPr>
        <w:rFonts w:ascii="Book Antiqua" w:hAnsi="Book Antiqua"/>
        <w:lang w:val="de-DE"/>
      </w:rPr>
      <w:t>Corpus JCR</w:t>
    </w:r>
    <w:r>
      <w:rPr>
        <w:rFonts w:ascii="Book Antiqua" w:hAnsi="Book Antiqua"/>
        <w:lang w:val="de-DE"/>
      </w:rPr>
      <w:tab/>
      <w:t>Meeting Agenda</w:t>
    </w:r>
    <w:r>
      <w:rPr>
        <w:rFonts w:ascii="Book Antiqua" w:hAnsi="Book Antiqua"/>
        <w:lang w:val="de-DE"/>
      </w:rPr>
      <w:tab/>
      <w:t>Michaelmas iv.</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6B5682"/>
    <w:multiLevelType w:val="hybridMultilevel"/>
    <w:tmpl w:val="943E7BCA"/>
    <w:numStyleLink w:val="Numbered"/>
  </w:abstractNum>
  <w:abstractNum w:abstractNumId="4">
    <w:nsid w:val="16D51E8D"/>
    <w:multiLevelType w:val="hybridMultilevel"/>
    <w:tmpl w:val="E894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17189"/>
    <w:multiLevelType w:val="hybridMultilevel"/>
    <w:tmpl w:val="CAE8A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F2F4C"/>
    <w:multiLevelType w:val="hybridMultilevel"/>
    <w:tmpl w:val="7B8630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438EF"/>
    <w:multiLevelType w:val="hybridMultilevel"/>
    <w:tmpl w:val="91CE2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040CE8"/>
    <w:multiLevelType w:val="hybridMultilevel"/>
    <w:tmpl w:val="943E7BCA"/>
    <w:styleLink w:val="Numbered"/>
    <w:lvl w:ilvl="0" w:tplc="6DE2011C">
      <w:start w:val="1"/>
      <w:numFmt w:val="decimal"/>
      <w:lvlText w:val="%1."/>
      <w:lvlJc w:val="left"/>
      <w:pPr>
        <w:tabs>
          <w:tab w:val="num" w:pos="491"/>
          <w:tab w:val="left" w:pos="720"/>
        </w:tabs>
        <w:ind w:left="1211" w:hanging="1211"/>
      </w:pPr>
      <w:rPr>
        <w:rFonts w:hAnsi="Arial Unicode MS"/>
        <w:caps w:val="0"/>
        <w:smallCaps w:val="0"/>
        <w:strike w:val="0"/>
        <w:dstrike w:val="0"/>
        <w:outline w:val="0"/>
        <w:emboss w:val="0"/>
        <w:imprint w:val="0"/>
        <w:spacing w:val="0"/>
        <w:w w:val="100"/>
        <w:kern w:val="0"/>
        <w:position w:val="0"/>
        <w:highlight w:val="none"/>
        <w:vertAlign w:val="baseline"/>
      </w:rPr>
    </w:lvl>
    <w:lvl w:ilvl="1" w:tplc="E6ECA1A6">
      <w:start w:val="1"/>
      <w:numFmt w:val="decimal"/>
      <w:lvlText w:val="%2."/>
      <w:lvlJc w:val="left"/>
      <w:pPr>
        <w:tabs>
          <w:tab w:val="left" w:pos="491"/>
          <w:tab w:val="num" w:pos="851"/>
        </w:tabs>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 w:ilvl="2" w:tplc="068A3B44">
      <w:start w:val="1"/>
      <w:numFmt w:val="decimal"/>
      <w:lvlText w:val="%3."/>
      <w:lvlJc w:val="left"/>
      <w:pPr>
        <w:tabs>
          <w:tab w:val="left" w:pos="491"/>
          <w:tab w:val="left" w:pos="720"/>
          <w:tab w:val="num" w:pos="1211"/>
        </w:tabs>
        <w:ind w:left="1931" w:hanging="1211"/>
      </w:pPr>
      <w:rPr>
        <w:rFonts w:hAnsi="Arial Unicode MS"/>
        <w:caps w:val="0"/>
        <w:smallCaps w:val="0"/>
        <w:strike w:val="0"/>
        <w:dstrike w:val="0"/>
        <w:outline w:val="0"/>
        <w:emboss w:val="0"/>
        <w:imprint w:val="0"/>
        <w:spacing w:val="0"/>
        <w:w w:val="100"/>
        <w:kern w:val="0"/>
        <w:position w:val="0"/>
        <w:highlight w:val="none"/>
        <w:vertAlign w:val="baseline"/>
      </w:rPr>
    </w:lvl>
    <w:lvl w:ilvl="3" w:tplc="0B446E12">
      <w:start w:val="1"/>
      <w:numFmt w:val="decimal"/>
      <w:lvlText w:val="%4."/>
      <w:lvlJc w:val="left"/>
      <w:pPr>
        <w:tabs>
          <w:tab w:val="left" w:pos="491"/>
          <w:tab w:val="left" w:pos="720"/>
          <w:tab w:val="num" w:pos="1571"/>
        </w:tabs>
        <w:ind w:left="2291" w:hanging="1211"/>
      </w:pPr>
      <w:rPr>
        <w:rFonts w:hAnsi="Arial Unicode MS"/>
        <w:caps w:val="0"/>
        <w:smallCaps w:val="0"/>
        <w:strike w:val="0"/>
        <w:dstrike w:val="0"/>
        <w:outline w:val="0"/>
        <w:emboss w:val="0"/>
        <w:imprint w:val="0"/>
        <w:spacing w:val="0"/>
        <w:w w:val="100"/>
        <w:kern w:val="0"/>
        <w:position w:val="0"/>
        <w:highlight w:val="none"/>
        <w:vertAlign w:val="baseline"/>
      </w:rPr>
    </w:lvl>
    <w:lvl w:ilvl="4" w:tplc="40E604A0">
      <w:start w:val="1"/>
      <w:numFmt w:val="decimal"/>
      <w:lvlText w:val="%5."/>
      <w:lvlJc w:val="left"/>
      <w:pPr>
        <w:tabs>
          <w:tab w:val="left" w:pos="491"/>
          <w:tab w:val="left" w:pos="720"/>
          <w:tab w:val="num" w:pos="1931"/>
        </w:tabs>
        <w:ind w:left="2651" w:hanging="1211"/>
      </w:pPr>
      <w:rPr>
        <w:rFonts w:hAnsi="Arial Unicode MS"/>
        <w:caps w:val="0"/>
        <w:smallCaps w:val="0"/>
        <w:strike w:val="0"/>
        <w:dstrike w:val="0"/>
        <w:outline w:val="0"/>
        <w:emboss w:val="0"/>
        <w:imprint w:val="0"/>
        <w:spacing w:val="0"/>
        <w:w w:val="100"/>
        <w:kern w:val="0"/>
        <w:position w:val="0"/>
        <w:highlight w:val="none"/>
        <w:vertAlign w:val="baseline"/>
      </w:rPr>
    </w:lvl>
    <w:lvl w:ilvl="5" w:tplc="E794BBE8">
      <w:start w:val="1"/>
      <w:numFmt w:val="decimal"/>
      <w:lvlText w:val="%6."/>
      <w:lvlJc w:val="left"/>
      <w:pPr>
        <w:tabs>
          <w:tab w:val="left" w:pos="491"/>
          <w:tab w:val="left" w:pos="720"/>
          <w:tab w:val="num" w:pos="2291"/>
        </w:tabs>
        <w:ind w:left="3011" w:hanging="1211"/>
      </w:pPr>
      <w:rPr>
        <w:rFonts w:hAnsi="Arial Unicode MS"/>
        <w:caps w:val="0"/>
        <w:smallCaps w:val="0"/>
        <w:strike w:val="0"/>
        <w:dstrike w:val="0"/>
        <w:outline w:val="0"/>
        <w:emboss w:val="0"/>
        <w:imprint w:val="0"/>
        <w:spacing w:val="0"/>
        <w:w w:val="100"/>
        <w:kern w:val="0"/>
        <w:position w:val="0"/>
        <w:highlight w:val="none"/>
        <w:vertAlign w:val="baseline"/>
      </w:rPr>
    </w:lvl>
    <w:lvl w:ilvl="6" w:tplc="6E0C1EF4">
      <w:start w:val="1"/>
      <w:numFmt w:val="decimal"/>
      <w:lvlText w:val="%7."/>
      <w:lvlJc w:val="left"/>
      <w:pPr>
        <w:tabs>
          <w:tab w:val="left" w:pos="491"/>
          <w:tab w:val="left" w:pos="720"/>
          <w:tab w:val="num" w:pos="2651"/>
        </w:tabs>
        <w:ind w:left="3371" w:hanging="1211"/>
      </w:pPr>
      <w:rPr>
        <w:rFonts w:hAnsi="Arial Unicode MS"/>
        <w:caps w:val="0"/>
        <w:smallCaps w:val="0"/>
        <w:strike w:val="0"/>
        <w:dstrike w:val="0"/>
        <w:outline w:val="0"/>
        <w:emboss w:val="0"/>
        <w:imprint w:val="0"/>
        <w:spacing w:val="0"/>
        <w:w w:val="100"/>
        <w:kern w:val="0"/>
        <w:position w:val="0"/>
        <w:highlight w:val="none"/>
        <w:vertAlign w:val="baseline"/>
      </w:rPr>
    </w:lvl>
    <w:lvl w:ilvl="7" w:tplc="C928A2B4">
      <w:start w:val="1"/>
      <w:numFmt w:val="decimal"/>
      <w:lvlText w:val="%8."/>
      <w:lvlJc w:val="left"/>
      <w:pPr>
        <w:tabs>
          <w:tab w:val="left" w:pos="491"/>
          <w:tab w:val="left" w:pos="720"/>
          <w:tab w:val="num" w:pos="3011"/>
        </w:tabs>
        <w:ind w:left="3731" w:hanging="1211"/>
      </w:pPr>
      <w:rPr>
        <w:rFonts w:hAnsi="Arial Unicode MS"/>
        <w:caps w:val="0"/>
        <w:smallCaps w:val="0"/>
        <w:strike w:val="0"/>
        <w:dstrike w:val="0"/>
        <w:outline w:val="0"/>
        <w:emboss w:val="0"/>
        <w:imprint w:val="0"/>
        <w:spacing w:val="0"/>
        <w:w w:val="100"/>
        <w:kern w:val="0"/>
        <w:position w:val="0"/>
        <w:highlight w:val="none"/>
        <w:vertAlign w:val="baseline"/>
      </w:rPr>
    </w:lvl>
    <w:lvl w:ilvl="8" w:tplc="6D8CF626">
      <w:start w:val="1"/>
      <w:numFmt w:val="decimal"/>
      <w:lvlText w:val="%9."/>
      <w:lvlJc w:val="left"/>
      <w:pPr>
        <w:tabs>
          <w:tab w:val="left" w:pos="491"/>
          <w:tab w:val="left" w:pos="720"/>
          <w:tab w:val="num" w:pos="3371"/>
        </w:tabs>
        <w:ind w:left="4091" w:hanging="1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25E1F7C"/>
    <w:multiLevelType w:val="hybridMultilevel"/>
    <w:tmpl w:val="10641A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C7546"/>
    <w:multiLevelType w:val="hybridMultilevel"/>
    <w:tmpl w:val="F4A8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74E8A"/>
    <w:multiLevelType w:val="hybridMultilevel"/>
    <w:tmpl w:val="E894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A0592"/>
    <w:multiLevelType w:val="hybridMultilevel"/>
    <w:tmpl w:val="E15A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E2527"/>
    <w:multiLevelType w:val="multilevel"/>
    <w:tmpl w:val="6BFC08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F99446A"/>
    <w:multiLevelType w:val="multilevel"/>
    <w:tmpl w:val="CB32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746FC2"/>
    <w:multiLevelType w:val="hybridMultilevel"/>
    <w:tmpl w:val="C406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5A0E13"/>
    <w:multiLevelType w:val="hybridMultilevel"/>
    <w:tmpl w:val="29529F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6478C6"/>
    <w:multiLevelType w:val="hybridMultilevel"/>
    <w:tmpl w:val="64300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B0498C"/>
    <w:multiLevelType w:val="multilevel"/>
    <w:tmpl w:val="70A00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0A68B4"/>
    <w:multiLevelType w:val="hybridMultilevel"/>
    <w:tmpl w:val="7CBE0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8904F3"/>
    <w:multiLevelType w:val="hybridMultilevel"/>
    <w:tmpl w:val="32FC6FBC"/>
    <w:lvl w:ilvl="0" w:tplc="000000C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5A436E"/>
    <w:multiLevelType w:val="hybridMultilevel"/>
    <w:tmpl w:val="882C7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E8A7496"/>
    <w:multiLevelType w:val="hybridMultilevel"/>
    <w:tmpl w:val="E894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E43264"/>
    <w:multiLevelType w:val="hybridMultilevel"/>
    <w:tmpl w:val="AA4E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1D08FC"/>
    <w:multiLevelType w:val="hybridMultilevel"/>
    <w:tmpl w:val="C61A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330CDB"/>
    <w:multiLevelType w:val="hybridMultilevel"/>
    <w:tmpl w:val="032AC4E4"/>
    <w:lvl w:ilvl="0" w:tplc="0728CF7A">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376DE8"/>
    <w:multiLevelType w:val="hybridMultilevel"/>
    <w:tmpl w:val="363AA6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F250AB"/>
    <w:multiLevelType w:val="hybridMultilevel"/>
    <w:tmpl w:val="F9A48B08"/>
    <w:lvl w:ilvl="0" w:tplc="000000C9">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996E90"/>
    <w:multiLevelType w:val="hybridMultilevel"/>
    <w:tmpl w:val="A12E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EE2DD4"/>
    <w:multiLevelType w:val="hybridMultilevel"/>
    <w:tmpl w:val="DE108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464E0B"/>
    <w:multiLevelType w:val="hybridMultilevel"/>
    <w:tmpl w:val="B8A4D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A703BE8"/>
    <w:multiLevelType w:val="multilevel"/>
    <w:tmpl w:val="E83CF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C237076"/>
    <w:multiLevelType w:val="hybridMultilevel"/>
    <w:tmpl w:val="8C68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5D1A24"/>
    <w:multiLevelType w:val="hybridMultilevel"/>
    <w:tmpl w:val="083E7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5236E6"/>
    <w:multiLevelType w:val="multilevel"/>
    <w:tmpl w:val="9538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3A6F1A"/>
    <w:multiLevelType w:val="multilevel"/>
    <w:tmpl w:val="EADA6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368668A"/>
    <w:multiLevelType w:val="hybridMultilevel"/>
    <w:tmpl w:val="136C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A34316"/>
    <w:multiLevelType w:val="multilevel"/>
    <w:tmpl w:val="EBF80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CC5CAA"/>
    <w:multiLevelType w:val="hybridMultilevel"/>
    <w:tmpl w:val="4C06F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212F91"/>
    <w:multiLevelType w:val="hybridMultilevel"/>
    <w:tmpl w:val="EB42C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6349AA"/>
    <w:multiLevelType w:val="hybridMultilevel"/>
    <w:tmpl w:val="6BFC0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CF22555"/>
    <w:multiLevelType w:val="hybridMultilevel"/>
    <w:tmpl w:val="2B70B3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22"/>
  </w:num>
  <w:num w:numId="5">
    <w:abstractNumId w:val="0"/>
  </w:num>
  <w:num w:numId="6">
    <w:abstractNumId w:val="1"/>
  </w:num>
  <w:num w:numId="7">
    <w:abstractNumId w:val="2"/>
  </w:num>
  <w:num w:numId="8">
    <w:abstractNumId w:val="17"/>
  </w:num>
  <w:num w:numId="9">
    <w:abstractNumId w:val="36"/>
  </w:num>
  <w:num w:numId="10">
    <w:abstractNumId w:val="19"/>
  </w:num>
  <w:num w:numId="11">
    <w:abstractNumId w:val="16"/>
  </w:num>
  <w:num w:numId="12">
    <w:abstractNumId w:val="41"/>
  </w:num>
  <w:num w:numId="13">
    <w:abstractNumId w:val="39"/>
  </w:num>
  <w:num w:numId="14">
    <w:abstractNumId w:val="15"/>
  </w:num>
  <w:num w:numId="15">
    <w:abstractNumId w:val="24"/>
  </w:num>
  <w:num w:numId="16">
    <w:abstractNumId w:val="25"/>
  </w:num>
  <w:num w:numId="17">
    <w:abstractNumId w:val="33"/>
  </w:num>
  <w:num w:numId="18">
    <w:abstractNumId w:val="27"/>
  </w:num>
  <w:num w:numId="19">
    <w:abstractNumId w:val="20"/>
  </w:num>
  <w:num w:numId="20">
    <w:abstractNumId w:val="38"/>
  </w:num>
  <w:num w:numId="21">
    <w:abstractNumId w:val="40"/>
  </w:num>
  <w:num w:numId="22">
    <w:abstractNumId w:val="13"/>
  </w:num>
  <w:num w:numId="23">
    <w:abstractNumId w:val="30"/>
  </w:num>
  <w:num w:numId="24">
    <w:abstractNumId w:val="21"/>
  </w:num>
  <w:num w:numId="25">
    <w:abstractNumId w:val="8"/>
  </w:num>
  <w:num w:numId="26">
    <w:abstractNumId w:val="3"/>
  </w:num>
  <w:num w:numId="27">
    <w:abstractNumId w:val="3"/>
    <w:lvlOverride w:ilvl="0">
      <w:startOverride w:val="1"/>
      <w:lvl w:ilvl="0" w:tplc="2B2CA0CA">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02EFBB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A8E0A80">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AF06F6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BB4C8B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620A00">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3F0FD02">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DAEE0DA">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F871C6">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
    <w:lvlOverride w:ilvl="0">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26"/>
  </w:num>
  <w:num w:numId="35">
    <w:abstractNumId w:val="32"/>
  </w:num>
  <w:num w:numId="36">
    <w:abstractNumId w:val="12"/>
  </w:num>
  <w:num w:numId="37">
    <w:abstractNumId w:val="23"/>
  </w:num>
  <w:num w:numId="38">
    <w:abstractNumId w:val="28"/>
  </w:num>
  <w:num w:numId="39">
    <w:abstractNumId w:val="5"/>
  </w:num>
  <w:num w:numId="40">
    <w:abstractNumId w:val="29"/>
  </w:num>
  <w:num w:numId="41">
    <w:abstractNumId w:val="10"/>
  </w:num>
  <w:num w:numId="42">
    <w:abstractNumId w:val="34"/>
  </w:num>
  <w:num w:numId="43">
    <w:abstractNumId w:val="1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62"/>
    <w:rsid w:val="00017218"/>
    <w:rsid w:val="000258C4"/>
    <w:rsid w:val="0006326F"/>
    <w:rsid w:val="000776A8"/>
    <w:rsid w:val="00090C6D"/>
    <w:rsid w:val="000A2FD5"/>
    <w:rsid w:val="00141374"/>
    <w:rsid w:val="00141698"/>
    <w:rsid w:val="00193B4D"/>
    <w:rsid w:val="001C1198"/>
    <w:rsid w:val="001E189F"/>
    <w:rsid w:val="0026091C"/>
    <w:rsid w:val="0026204E"/>
    <w:rsid w:val="002A74C3"/>
    <w:rsid w:val="002F6399"/>
    <w:rsid w:val="00330611"/>
    <w:rsid w:val="00340248"/>
    <w:rsid w:val="00357BB2"/>
    <w:rsid w:val="003A7443"/>
    <w:rsid w:val="003C4482"/>
    <w:rsid w:val="003D1C8D"/>
    <w:rsid w:val="003D58AB"/>
    <w:rsid w:val="003E1B96"/>
    <w:rsid w:val="00424E9C"/>
    <w:rsid w:val="0049100B"/>
    <w:rsid w:val="004B55A5"/>
    <w:rsid w:val="004C52B4"/>
    <w:rsid w:val="0050642A"/>
    <w:rsid w:val="005279EB"/>
    <w:rsid w:val="005363FA"/>
    <w:rsid w:val="00561EC7"/>
    <w:rsid w:val="005940A2"/>
    <w:rsid w:val="005A4DA2"/>
    <w:rsid w:val="00610C6E"/>
    <w:rsid w:val="00673962"/>
    <w:rsid w:val="006803BE"/>
    <w:rsid w:val="00686A00"/>
    <w:rsid w:val="00690185"/>
    <w:rsid w:val="006B08C5"/>
    <w:rsid w:val="006D2BED"/>
    <w:rsid w:val="00714D3C"/>
    <w:rsid w:val="0071773E"/>
    <w:rsid w:val="007328B8"/>
    <w:rsid w:val="00756A05"/>
    <w:rsid w:val="0076500B"/>
    <w:rsid w:val="007D2F9D"/>
    <w:rsid w:val="007F5F33"/>
    <w:rsid w:val="00807A90"/>
    <w:rsid w:val="0083450F"/>
    <w:rsid w:val="008553BE"/>
    <w:rsid w:val="0086484E"/>
    <w:rsid w:val="008E330C"/>
    <w:rsid w:val="0090299C"/>
    <w:rsid w:val="009203F5"/>
    <w:rsid w:val="00970C2A"/>
    <w:rsid w:val="009E0070"/>
    <w:rsid w:val="00A014FA"/>
    <w:rsid w:val="00A3177B"/>
    <w:rsid w:val="00A4127D"/>
    <w:rsid w:val="00A97F6F"/>
    <w:rsid w:val="00B069F2"/>
    <w:rsid w:val="00B06F63"/>
    <w:rsid w:val="00B228A3"/>
    <w:rsid w:val="00B57B1F"/>
    <w:rsid w:val="00B7013E"/>
    <w:rsid w:val="00BA6255"/>
    <w:rsid w:val="00BB37CA"/>
    <w:rsid w:val="00BE5473"/>
    <w:rsid w:val="00C13FB8"/>
    <w:rsid w:val="00CA4058"/>
    <w:rsid w:val="00CE047B"/>
    <w:rsid w:val="00D43F02"/>
    <w:rsid w:val="00DB5750"/>
    <w:rsid w:val="00E337B6"/>
    <w:rsid w:val="00E51BCC"/>
    <w:rsid w:val="00E94DE0"/>
    <w:rsid w:val="00E96193"/>
    <w:rsid w:val="00EE4959"/>
    <w:rsid w:val="00EF45F1"/>
    <w:rsid w:val="00EF6B46"/>
    <w:rsid w:val="00EF7671"/>
    <w:rsid w:val="00F05A04"/>
    <w:rsid w:val="00F36745"/>
    <w:rsid w:val="00F40A24"/>
    <w:rsid w:val="00F54079"/>
    <w:rsid w:val="00F60B11"/>
    <w:rsid w:val="00F65BAE"/>
    <w:rsid w:val="00F73129"/>
    <w:rsid w:val="00FF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D8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962"/>
    <w:pPr>
      <w:tabs>
        <w:tab w:val="center" w:pos="4513"/>
        <w:tab w:val="right" w:pos="9026"/>
      </w:tabs>
    </w:pPr>
  </w:style>
  <w:style w:type="character" w:customStyle="1" w:styleId="HeaderChar">
    <w:name w:val="Header Char"/>
    <w:basedOn w:val="DefaultParagraphFont"/>
    <w:link w:val="Header"/>
    <w:uiPriority w:val="99"/>
    <w:rsid w:val="00673962"/>
  </w:style>
  <w:style w:type="paragraph" w:styleId="Footer">
    <w:name w:val="footer"/>
    <w:basedOn w:val="Normal"/>
    <w:link w:val="FooterChar"/>
    <w:uiPriority w:val="99"/>
    <w:unhideWhenUsed/>
    <w:rsid w:val="00673962"/>
    <w:pPr>
      <w:tabs>
        <w:tab w:val="center" w:pos="4513"/>
        <w:tab w:val="right" w:pos="9026"/>
      </w:tabs>
    </w:pPr>
  </w:style>
  <w:style w:type="character" w:customStyle="1" w:styleId="FooterChar">
    <w:name w:val="Footer Char"/>
    <w:basedOn w:val="DefaultParagraphFont"/>
    <w:link w:val="Footer"/>
    <w:uiPriority w:val="99"/>
    <w:rsid w:val="00673962"/>
  </w:style>
  <w:style w:type="paragraph" w:styleId="ListParagraph">
    <w:name w:val="List Paragraph"/>
    <w:basedOn w:val="Normal"/>
    <w:uiPriority w:val="34"/>
    <w:qFormat/>
    <w:rsid w:val="00673962"/>
    <w:pPr>
      <w:ind w:left="720"/>
      <w:contextualSpacing/>
    </w:pPr>
  </w:style>
  <w:style w:type="paragraph" w:styleId="BalloonText">
    <w:name w:val="Balloon Text"/>
    <w:basedOn w:val="Normal"/>
    <w:link w:val="BalloonTextChar"/>
    <w:uiPriority w:val="99"/>
    <w:semiHidden/>
    <w:unhideWhenUsed/>
    <w:rsid w:val="006739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962"/>
    <w:rPr>
      <w:rFonts w:ascii="Times New Roman" w:hAnsi="Times New Roman" w:cs="Times New Roman"/>
      <w:sz w:val="18"/>
      <w:szCs w:val="18"/>
    </w:rPr>
  </w:style>
  <w:style w:type="character" w:styleId="Link">
    <w:name w:val="Hyperlink"/>
    <w:basedOn w:val="DefaultParagraphFont"/>
    <w:uiPriority w:val="99"/>
    <w:unhideWhenUsed/>
    <w:rsid w:val="0026204E"/>
    <w:rPr>
      <w:color w:val="0563C1" w:themeColor="hyperlink"/>
      <w:u w:val="single"/>
    </w:rPr>
  </w:style>
  <w:style w:type="character" w:styleId="PageNumber">
    <w:name w:val="page number"/>
    <w:basedOn w:val="DefaultParagraphFont"/>
    <w:uiPriority w:val="99"/>
    <w:semiHidden/>
    <w:unhideWhenUsed/>
    <w:rsid w:val="003D1C8D"/>
  </w:style>
  <w:style w:type="paragraph" w:customStyle="1" w:styleId="Default">
    <w:name w:val="Default"/>
    <w:rsid w:val="00A3177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Numbered">
    <w:name w:val="Numbered"/>
    <w:rsid w:val="00A3177B"/>
    <w:pPr>
      <w:numPr>
        <w:numId w:val="25"/>
      </w:numPr>
    </w:pPr>
  </w:style>
  <w:style w:type="paragraph" w:styleId="NormalWeb">
    <w:name w:val="Normal (Web)"/>
    <w:basedOn w:val="Normal"/>
    <w:uiPriority w:val="99"/>
    <w:unhideWhenUsed/>
    <w:rsid w:val="00C13FB8"/>
    <w:pPr>
      <w:spacing w:before="100" w:beforeAutospacing="1" w:after="100" w:afterAutospacing="1"/>
    </w:pPr>
    <w:rPr>
      <w:rFonts w:ascii="Times" w:eastAsiaTheme="minorEastAsia" w:hAnsi="Times" w:cs="Times New Roman"/>
      <w:sz w:val="20"/>
      <w:szCs w:val="20"/>
      <w:lang w:val="en-GB"/>
    </w:rPr>
  </w:style>
  <w:style w:type="character" w:customStyle="1" w:styleId="apple-converted-space">
    <w:name w:val="apple-converted-space"/>
    <w:basedOn w:val="DefaultParagraphFont"/>
    <w:rsid w:val="00C13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2940</Words>
  <Characters>16760</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Henner Petin</dc:creator>
  <cp:keywords/>
  <dc:description/>
  <cp:lastModifiedBy>Henner Petin</cp:lastModifiedBy>
  <cp:revision>11</cp:revision>
  <dcterms:created xsi:type="dcterms:W3CDTF">2016-11-04T13:17:00Z</dcterms:created>
  <dcterms:modified xsi:type="dcterms:W3CDTF">2016-11-05T09:08:00Z</dcterms:modified>
</cp:coreProperties>
</file>